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CF15F"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64"/>
        <w:rPr>
          <w:rFonts w:ascii="Calibri" w:eastAsia="Calibri" w:hAnsi="Calibri" w:cs="Calibri"/>
          <w:color w:val="auto"/>
          <w:sz w:val="20"/>
          <w:szCs w:val="20"/>
          <w:bdr w:val="none" w:sz="0" w:space="0" w:color="auto"/>
          <w:lang w:val="it-IT" w:eastAsia="en-US"/>
          <w14:textOutline w14:w="0" w14:cap="rnd" w14:cmpd="sng" w14:algn="ctr">
            <w14:noFill/>
            <w14:prstDash w14:val="solid"/>
            <w14:bevel/>
          </w14:textOutline>
        </w:rPr>
      </w:pPr>
      <w:r w:rsidRPr="00D10F69">
        <w:rPr>
          <w:rFonts w:ascii="Calibri" w:eastAsia="Calibri" w:hAnsi="Calibri" w:cs="Calibri"/>
          <w:color w:val="auto"/>
          <w:sz w:val="20"/>
          <w:szCs w:val="20"/>
          <w:bdr w:val="none" w:sz="0" w:space="0" w:color="auto"/>
          <w:lang w:val="it-IT" w:eastAsia="en-US"/>
          <w14:textOutline w14:w="0" w14:cap="rnd" w14:cmpd="sng" w14:algn="ctr">
            <w14:noFill/>
            <w14:prstDash w14:val="solid"/>
            <w14:bevel/>
          </w14:textOutline>
        </w:rPr>
        <w:t>Annex 1</w:t>
      </w:r>
    </w:p>
    <w:p w14:paraId="7C149749"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64"/>
        <w:jc w:val="right"/>
        <w:rPr>
          <w:rFonts w:ascii="Calibri" w:eastAsia="Calibri" w:hAnsi="Calibri" w:cs="Calibri"/>
          <w:i/>
          <w:iCs/>
          <w:color w:val="auto"/>
          <w:sz w:val="22"/>
          <w:szCs w:val="22"/>
          <w:bdr w:val="none" w:sz="0" w:space="0" w:color="auto"/>
          <w:lang w:val="it-IT" w:eastAsia="en-US"/>
          <w14:textOutline w14:w="0" w14:cap="rnd" w14:cmpd="sng" w14:algn="ctr">
            <w14:noFill/>
            <w14:prstDash w14:val="solid"/>
            <w14:bevel/>
          </w14:textOutline>
        </w:rPr>
      </w:pPr>
      <w:r w:rsidRPr="00D10F69">
        <w:rPr>
          <w:rFonts w:ascii="Calibri" w:eastAsia="Calibri" w:hAnsi="Calibri" w:cs="Calibri"/>
          <w:i/>
          <w:iCs/>
          <w:color w:val="auto"/>
          <w:sz w:val="22"/>
          <w:szCs w:val="22"/>
          <w:bdr w:val="none" w:sz="0" w:space="0" w:color="auto"/>
          <w:lang w:val="it-IT" w:eastAsia="en-US"/>
          <w14:textOutline w14:w="0" w14:cap="rnd" w14:cmpd="sng" w14:algn="ctr">
            <w14:noFill/>
            <w14:prstDash w14:val="solid"/>
            <w14:bevel/>
          </w14:textOutline>
        </w:rPr>
        <w:t xml:space="preserve"> To Istituto Nazionale di Oceanografia</w:t>
      </w:r>
    </w:p>
    <w:p w14:paraId="3CFCBA30"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64"/>
        <w:jc w:val="right"/>
        <w:rPr>
          <w:rFonts w:ascii="Calibri" w:eastAsia="Calibri" w:hAnsi="Calibri" w:cs="Calibri"/>
          <w:i/>
          <w:iCs/>
          <w:color w:val="auto"/>
          <w:sz w:val="22"/>
          <w:szCs w:val="22"/>
          <w:bdr w:val="none" w:sz="0" w:space="0" w:color="auto"/>
          <w:lang w:val="it-IT" w:eastAsia="en-US"/>
          <w14:textOutline w14:w="0" w14:cap="rnd" w14:cmpd="sng" w14:algn="ctr">
            <w14:noFill/>
            <w14:prstDash w14:val="solid"/>
            <w14:bevel/>
          </w14:textOutline>
        </w:rPr>
      </w:pPr>
      <w:r w:rsidRPr="00D10F69">
        <w:rPr>
          <w:rFonts w:ascii="Calibri" w:eastAsia="Calibri" w:hAnsi="Calibri" w:cs="Calibri"/>
          <w:i/>
          <w:iCs/>
          <w:color w:val="auto"/>
          <w:sz w:val="22"/>
          <w:szCs w:val="22"/>
          <w:bdr w:val="none" w:sz="0" w:space="0" w:color="auto"/>
          <w:lang w:val="it-IT" w:eastAsia="en-US"/>
          <w14:textOutline w14:w="0" w14:cap="rnd" w14:cmpd="sng" w14:algn="ctr">
            <w14:noFill/>
            <w14:prstDash w14:val="solid"/>
            <w14:bevel/>
          </w14:textOutline>
        </w:rPr>
        <w:t xml:space="preserve"> e di Geofisica Sperimentale - OGS </w:t>
      </w:r>
    </w:p>
    <w:p w14:paraId="467FA837"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64"/>
        <w:jc w:val="right"/>
        <w:rPr>
          <w:rFonts w:ascii="Calibri" w:eastAsia="Calibri" w:hAnsi="Calibri" w:cs="Calibri"/>
          <w:i/>
          <w:iCs/>
          <w:sz w:val="22"/>
          <w:szCs w:val="22"/>
          <w:bdr w:val="none" w:sz="0" w:space="0" w:color="auto"/>
          <w:lang w:val="it-IT" w:eastAsia="en-US"/>
          <w14:textOutline w14:w="0" w14:cap="rnd" w14:cmpd="sng" w14:algn="ctr">
            <w14:noFill/>
            <w14:prstDash w14:val="solid"/>
            <w14:bevel/>
          </w14:textOutline>
        </w:rPr>
      </w:pPr>
      <w:hyperlink r:id="rId11" w:history="1">
        <w:r w:rsidRPr="00D10F69">
          <w:rPr>
            <w:rFonts w:ascii="Calibri" w:eastAsia="Calibri" w:hAnsi="Calibri" w:cs="Calibri"/>
            <w:i/>
            <w:iCs/>
            <w:sz w:val="22"/>
            <w:szCs w:val="22"/>
            <w:u w:val="single"/>
            <w:bdr w:val="none" w:sz="0" w:space="0" w:color="auto"/>
            <w:lang w:val="it-IT" w:eastAsia="en-US"/>
            <w14:textOutline w14:w="0" w14:cap="rnd" w14:cmpd="sng" w14:algn="ctr">
              <w14:noFill/>
              <w14:prstDash w14:val="solid"/>
              <w14:bevel/>
            </w14:textOutline>
          </w:rPr>
          <w:t>ogs@pec.it</w:t>
        </w:r>
      </w:hyperlink>
    </w:p>
    <w:p w14:paraId="2A652B96"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64"/>
        <w:jc w:val="right"/>
        <w:rPr>
          <w:rFonts w:ascii="Calibri" w:eastAsia="Calibri" w:hAnsi="Calibri" w:cs="Calibri"/>
          <w:i/>
          <w:iCs/>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i/>
          <w:iCs/>
          <w:sz w:val="22"/>
          <w:szCs w:val="22"/>
          <w:bdr w:val="none" w:sz="0" w:space="0" w:color="auto"/>
          <w:lang w:eastAsia="en-US"/>
          <w14:textOutline w14:w="0" w14:cap="rnd" w14:cmpd="sng" w14:algn="ctr">
            <w14:noFill/>
            <w14:prstDash w14:val="solid"/>
            <w14:bevel/>
          </w14:textOutline>
        </w:rPr>
        <w:t>protocollo@ogs.it</w:t>
      </w:r>
    </w:p>
    <w:p w14:paraId="0645D8A9"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
        <w:jc w:val="center"/>
        <w:rPr>
          <w:rFonts w:ascii="Calibri" w:eastAsia="Calibri" w:hAnsi="Calibri" w:cs="Calibri"/>
          <w:b/>
          <w:bCs/>
          <w:color w:val="2F5496"/>
          <w:sz w:val="28"/>
          <w:szCs w:val="28"/>
          <w:bdr w:val="none" w:sz="0" w:space="0" w:color="auto"/>
          <w:lang w:eastAsia="en-US"/>
          <w14:textOutline w14:w="0" w14:cap="rnd" w14:cmpd="sng" w14:algn="ctr">
            <w14:noFill/>
            <w14:prstDash w14:val="solid"/>
            <w14:bevel/>
          </w14:textOutline>
        </w:rPr>
      </w:pPr>
    </w:p>
    <w:p w14:paraId="42E61A89" w14:textId="3958D349" w:rsidR="00D10F69" w:rsidRPr="00D10F69" w:rsidRDefault="00A90CF6" w:rsidP="00A90CF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9"/>
        <w:ind w:left="-284" w:right="-290"/>
        <w:jc w:val="center"/>
        <w:outlineLvl w:val="0"/>
        <w:rPr>
          <w:rFonts w:ascii="Calibri" w:eastAsia="Calibri" w:hAnsi="Calibri" w:cs="Calibri"/>
          <w:b/>
          <w:bCs/>
          <w:color w:val="2F5496"/>
          <w:sz w:val="22"/>
          <w:szCs w:val="22"/>
          <w:bdr w:val="none" w:sz="0" w:space="0" w:color="auto"/>
          <w:lang w:eastAsia="en-US"/>
          <w14:textOutline w14:w="0" w14:cap="rnd" w14:cmpd="sng" w14:algn="ctr">
            <w14:noFill/>
            <w14:prstDash w14:val="solid"/>
            <w14:bevel/>
          </w14:textOutline>
        </w:rPr>
      </w:pPr>
      <w:r w:rsidRPr="00A90CF6">
        <w:rPr>
          <w:rFonts w:ascii="Calibri" w:eastAsia="Calibri" w:hAnsi="Calibri" w:cs="Calibri"/>
          <w:b/>
          <w:bCs/>
          <w:color w:val="2F5496"/>
          <w:sz w:val="28"/>
          <w:szCs w:val="28"/>
          <w:bdr w:val="none" w:sz="0" w:space="0" w:color="auto"/>
          <w:lang w:eastAsia="en-US"/>
          <w14:textOutline w14:w="0" w14:cap="rnd" w14:cmpd="sng" w14:algn="ctr">
            <w14:noFill/>
            <w14:prstDash w14:val="solid"/>
            <w14:bevel/>
          </w14:textOutline>
        </w:rPr>
        <w:t xml:space="preserve">APPLICATION FORM FOR THE AWARDING OF PROFESSIONALIZING FELLOWSHIP </w:t>
      </w:r>
      <w:r w:rsidR="00D10F69" w:rsidRPr="00D10F69">
        <w:rPr>
          <w:rFonts w:ascii="Calibri" w:eastAsia="Calibri" w:hAnsi="Calibri" w:cs="Calibri"/>
          <w:b/>
          <w:bCs/>
          <w:color w:val="2F5496"/>
          <w:sz w:val="22"/>
          <w:szCs w:val="22"/>
          <w:bdr w:val="none" w:sz="0" w:space="0" w:color="auto"/>
          <w:lang w:eastAsia="en-US"/>
          <w14:textOutline w14:w="0" w14:cap="rnd" w14:cmpd="sng" w14:algn="ctr">
            <w14:noFill/>
            <w14:prstDash w14:val="solid"/>
            <w14:bevel/>
          </w14:textOutline>
        </w:rPr>
        <w:t>SELF DECLARATION AFFIDAVIT</w:t>
      </w:r>
    </w:p>
    <w:p w14:paraId="1094DC14"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12" w:right="-1"/>
        <w:jc w:val="center"/>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(art. 46 Presidential Decree 28.12.2000 no. 445)</w:t>
      </w:r>
    </w:p>
    <w:p w14:paraId="39CBAABB" w14:textId="061600FB" w:rsidR="00D10F69" w:rsidRPr="00D10F69" w:rsidRDefault="00167EF2"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6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b/>
          <w:bCs/>
          <w:noProof/>
          <w:color w:val="auto"/>
          <w:sz w:val="22"/>
          <w:szCs w:val="22"/>
          <w:bdr w:val="none" w:sz="0" w:space="0" w:color="auto"/>
          <w:lang w:val="it-IT" w:eastAsia="en-US"/>
          <w14:textOutline w14:w="0" w14:cap="rnd" w14:cmpd="sng" w14:algn="ctr">
            <w14:noFill/>
            <w14:prstDash w14:val="solid"/>
            <w14:bevel/>
          </w14:textOutline>
        </w:rPr>
        <mc:AlternateContent>
          <mc:Choice Requires="wps">
            <w:drawing>
              <wp:anchor distT="0" distB="0" distL="114300" distR="114300" simplePos="0" relativeHeight="251660288" behindDoc="1" locked="0" layoutInCell="1" allowOverlap="1" wp14:anchorId="7ACEC914" wp14:editId="153059F4">
                <wp:simplePos x="0" y="0"/>
                <wp:positionH relativeFrom="margin">
                  <wp:align>right</wp:align>
                </wp:positionH>
                <wp:positionV relativeFrom="paragraph">
                  <wp:posOffset>213929</wp:posOffset>
                </wp:positionV>
                <wp:extent cx="5675586" cy="2296160"/>
                <wp:effectExtent l="0" t="0" r="20955" b="27940"/>
                <wp:wrapNone/>
                <wp:docPr id="3" name="Rettangolo 3"/>
                <wp:cNvGraphicFramePr/>
                <a:graphic xmlns:a="http://schemas.openxmlformats.org/drawingml/2006/main">
                  <a:graphicData uri="http://schemas.microsoft.com/office/word/2010/wordprocessingShape">
                    <wps:wsp>
                      <wps:cNvSpPr/>
                      <wps:spPr>
                        <a:xfrm>
                          <a:off x="0" y="0"/>
                          <a:ext cx="5675586" cy="2296160"/>
                        </a:xfrm>
                        <a:prstGeom prst="rect">
                          <a:avLst/>
                        </a:prstGeom>
                        <a:noFill/>
                        <a:ln w="12700" cap="flat" cmpd="sng" algn="ctr">
                          <a:solidFill>
                            <a:srgbClr val="14387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889EF" id="Rettangolo 3" o:spid="_x0000_s1026" style="position:absolute;margin-left:395.7pt;margin-top:16.85pt;width:446.9pt;height:180.8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" filled="f" strokecolor="#14387f" strokeweight="1pt">
                <w10:wrap anchorx="margin"/>
              </v:rect>
            </w:pict>
          </mc:Fallback>
        </mc:AlternateContent>
      </w:r>
    </w:p>
    <w:p w14:paraId="55619C01" w14:textId="167AF502"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64"/>
        <w:rPr>
          <w:rFonts w:ascii="Calibri" w:eastAsia="Calibri" w:hAnsi="Calibri" w:cs="Calibri"/>
          <w:i/>
          <w:iCs/>
          <w:color w:val="auto"/>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b/>
          <w:bCs/>
          <w:color w:val="auto"/>
          <w:sz w:val="22"/>
          <w:szCs w:val="22"/>
          <w:bdr w:val="none" w:sz="0" w:space="0" w:color="auto"/>
          <w:lang w:eastAsia="en-US"/>
          <w14:textOutline w14:w="0" w14:cap="rnd" w14:cmpd="sng" w14:algn="ctr">
            <w14:noFill/>
            <w14:prstDash w14:val="solid"/>
            <w14:bevel/>
          </w14:textOutline>
        </w:rPr>
        <w:tab/>
      </w:r>
      <w:r w:rsidRPr="00D10F69">
        <w:rPr>
          <w:rFonts w:ascii="Calibri" w:eastAsia="Calibri" w:hAnsi="Calibri" w:cs="Calibri"/>
          <w:b/>
          <w:bCs/>
          <w:color w:val="auto"/>
          <w:sz w:val="22"/>
          <w:szCs w:val="22"/>
          <w:bdr w:val="none" w:sz="0" w:space="0" w:color="auto"/>
          <w:lang w:eastAsia="en-US"/>
          <w14:textOutline w14:w="0" w14:cap="rnd" w14:cmpd="sng" w14:algn="ctr">
            <w14:noFill/>
            <w14:prstDash w14:val="solid"/>
            <w14:bevel/>
          </w14:textOutline>
        </w:rPr>
        <w:tab/>
      </w:r>
    </w:p>
    <w:p w14:paraId="1CAAA490"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164"/>
        <w:rPr>
          <w:rFonts w:ascii="Calibri" w:eastAsia="Calibri" w:hAnsi="Calibri" w:cs="Calibri"/>
          <w:color w:val="BFBFBF"/>
          <w:w w:val="99"/>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The undersigned</w:t>
      </w:r>
      <w:r w:rsidRPr="00D10F69">
        <w:rPr>
          <w:rFonts w:ascii="Calibri" w:eastAsia="Calibri" w:hAnsi="Calibri" w:cs="Calibri"/>
          <w:color w:val="auto"/>
          <w:spacing w:val="-3"/>
          <w:sz w:val="22"/>
          <w:szCs w:val="22"/>
          <w:bdr w:val="none" w:sz="0" w:space="0" w:color="auto"/>
          <w:lang w:eastAsia="en-US"/>
          <w14:textOutline w14:w="0" w14:cap="rnd" w14:cmpd="sng" w14:algn="ctr">
            <w14:noFill/>
            <w14:prstDash w14:val="solid"/>
            <w14:bevel/>
          </w14:textOutline>
        </w:rPr>
        <w:t xml:space="preserve"> </w:t>
      </w:r>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(name and surname)</w:t>
      </w:r>
      <w:r w:rsidRPr="00D10F69">
        <w:rPr>
          <w:rFonts w:ascii="Calibri" w:eastAsia="Calibri" w:hAnsi="Calibri" w:cs="Calibri"/>
          <w:color w:val="A6A6A6"/>
          <w:spacing w:val="2"/>
          <w:sz w:val="22"/>
          <w:szCs w:val="22"/>
          <w:bdr w:val="none" w:sz="0" w:space="0" w:color="auto"/>
          <w:lang w:eastAsia="en-US"/>
          <w14:textOutline w14:w="0" w14:cap="rnd" w14:cmpd="sng" w14:algn="ctr">
            <w14:noFill/>
            <w14:prstDash w14:val="solid"/>
            <w14:bevel/>
          </w14:textOutline>
        </w:rPr>
        <w:t xml:space="preserve"> </w:t>
      </w:r>
      <w:r w:rsidRPr="00D10F69">
        <w:rPr>
          <w:rFonts w:ascii="Calibri" w:eastAsia="Calibri" w:hAnsi="Calibri" w:cs="Calibri"/>
          <w:color w:val="A6A6A6"/>
          <w:w w:val="99"/>
          <w:sz w:val="22"/>
          <w:szCs w:val="22"/>
          <w:bdr w:val="none" w:sz="0" w:space="0" w:color="auto"/>
          <w:lang w:eastAsia="en-US"/>
          <w14:textOutline w14:w="0" w14:cap="rnd" w14:cmpd="sng" w14:algn="ctr">
            <w14:noFill/>
            <w14:prstDash w14:val="solid"/>
            <w14:bevel/>
          </w14:textOutline>
        </w:rPr>
        <w:t xml:space="preserve"> </w:t>
      </w:r>
    </w:p>
    <w:p w14:paraId="5977E5C1"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16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fiscal code </w:t>
      </w:r>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(mandatory for residents in Italy)</w:t>
      </w:r>
    </w:p>
    <w:p w14:paraId="67B5F4DA"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949"/>
          <w:tab w:val="left" w:pos="4556"/>
          <w:tab w:val="left" w:pos="5840"/>
          <w:tab w:val="left" w:pos="9075"/>
        </w:tabs>
        <w:autoSpaceDE w:val="0"/>
        <w:autoSpaceDN w:val="0"/>
        <w:spacing w:line="360" w:lineRule="auto"/>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birthplace</w:t>
      </w:r>
      <w:r w:rsidRPr="00D10F69">
        <w:rPr>
          <w:rFonts w:ascii="Calibri" w:eastAsia="Calibri" w:hAnsi="Calibri" w:cs="Calibri"/>
          <w:color w:val="auto"/>
          <w:spacing w:val="14"/>
          <w:sz w:val="22"/>
          <w:szCs w:val="22"/>
          <w:bdr w:val="none" w:sz="0" w:space="0" w:color="auto"/>
          <w:lang w:eastAsia="en-US"/>
          <w14:textOutline w14:w="0" w14:cap="rnd" w14:cmpd="sng" w14:algn="ctr">
            <w14:noFill/>
            <w14:prstDash w14:val="solid"/>
            <w14:bevel/>
          </w14:textOutline>
        </w:rPr>
        <w:t xml:space="preserve"> </w:t>
      </w:r>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(born in and city/state/country)</w:t>
      </w:r>
    </w:p>
    <w:p w14:paraId="4A7F43EF"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949"/>
          <w:tab w:val="left" w:pos="4556"/>
          <w:tab w:val="left" w:pos="5840"/>
          <w:tab w:val="left" w:pos="9075"/>
        </w:tabs>
        <w:autoSpaceDE w:val="0"/>
        <w:autoSpaceDN w:val="0"/>
        <w:spacing w:line="360" w:lineRule="auto"/>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birthday </w:t>
      </w:r>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(day/month/year)</w:t>
      </w:r>
    </w:p>
    <w:p w14:paraId="0F5E0184" w14:textId="67D4106D"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60"/>
          <w:tab w:val="left" w:pos="3011"/>
          <w:tab w:val="left" w:pos="3541"/>
          <w:tab w:val="left" w:pos="5317"/>
          <w:tab w:val="left" w:pos="9076"/>
        </w:tabs>
        <w:autoSpaceDE w:val="0"/>
        <w:autoSpaceDN w:val="0"/>
        <w:spacing w:line="360" w:lineRule="auto"/>
        <w:ind w:hanging="1"/>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resident</w:t>
      </w:r>
      <w:r w:rsidRPr="00D10F69">
        <w:rPr>
          <w:rFonts w:ascii="Calibri" w:eastAsia="Calibri" w:hAnsi="Calibri" w:cs="Calibri"/>
          <w:color w:val="auto"/>
          <w:spacing w:val="-7"/>
          <w:sz w:val="22"/>
          <w:szCs w:val="22"/>
          <w:bdr w:val="none" w:sz="0" w:space="0" w:color="auto"/>
          <w:lang w:eastAsia="en-US"/>
          <w14:textOutline w14:w="0" w14:cap="rnd" w14:cmpd="sng" w14:algn="ctr">
            <w14:noFill/>
            <w14:prstDash w14:val="solid"/>
            <w14:bevel/>
          </w14:textOutline>
        </w:rPr>
        <w:t xml:space="preserve"> </w:t>
      </w: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in </w:t>
      </w:r>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(city and prov./state)</w:t>
      </w:r>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ab/>
      </w:r>
    </w:p>
    <w:p w14:paraId="246CE8B1"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60"/>
          <w:tab w:val="left" w:pos="3011"/>
          <w:tab w:val="left" w:pos="3541"/>
          <w:tab w:val="left" w:pos="5317"/>
          <w:tab w:val="left" w:pos="9076"/>
        </w:tabs>
        <w:autoSpaceDE w:val="0"/>
        <w:autoSpaceDN w:val="0"/>
        <w:spacing w:line="360" w:lineRule="auto"/>
        <w:ind w:hanging="1"/>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address</w:t>
      </w:r>
      <w:r w:rsidRPr="00D10F69">
        <w:rPr>
          <w:rFonts w:ascii="Calibri" w:eastAsia="Calibri" w:hAnsi="Calibri" w:cs="Calibri"/>
          <w:color w:val="auto"/>
          <w:spacing w:val="-4"/>
          <w:sz w:val="22"/>
          <w:szCs w:val="22"/>
          <w:bdr w:val="none" w:sz="0" w:space="0" w:color="auto"/>
          <w:lang w:eastAsia="en-US"/>
          <w14:textOutline w14:w="0" w14:cap="rnd" w14:cmpd="sng" w14:algn="ctr">
            <w14:noFill/>
            <w14:prstDash w14:val="solid"/>
            <w14:bevel/>
          </w14:textOutline>
        </w:rPr>
        <w:t xml:space="preserve"> </w:t>
      </w:r>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(street, number and postcode) </w:t>
      </w:r>
    </w:p>
    <w:p w14:paraId="01278993"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60"/>
          <w:tab w:val="left" w:pos="3011"/>
          <w:tab w:val="left" w:pos="3541"/>
          <w:tab w:val="left" w:pos="5317"/>
          <w:tab w:val="left" w:pos="9076"/>
        </w:tabs>
        <w:autoSpaceDE w:val="0"/>
        <w:autoSpaceDN w:val="0"/>
        <w:spacing w:line="360" w:lineRule="auto"/>
        <w:ind w:hanging="1"/>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PEC: </w:t>
      </w:r>
      <w:r w:rsidRPr="00D10F6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(mandatory for residents in Italy)</w:t>
      </w:r>
    </w:p>
    <w:p w14:paraId="64D57383"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60"/>
          <w:tab w:val="left" w:pos="3011"/>
          <w:tab w:val="left" w:pos="3541"/>
          <w:tab w:val="left" w:pos="5317"/>
          <w:tab w:val="left" w:pos="9076"/>
        </w:tabs>
        <w:autoSpaceDE w:val="0"/>
        <w:autoSpaceDN w:val="0"/>
        <w:spacing w:line="360" w:lineRule="auto"/>
        <w:ind w:hanging="1"/>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D10F69">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e-mail: </w:t>
      </w:r>
      <w:r w:rsidRPr="00D10F69">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t>(e-mail address)</w:t>
      </w:r>
      <w:r w:rsidRPr="00D10F69">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 </w:t>
      </w:r>
    </w:p>
    <w:p w14:paraId="6BBD61BF"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line="360" w:lineRule="auto"/>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D10F69">
        <w:rPr>
          <w:rFonts w:ascii="Calibri" w:eastAsia="Calibri" w:hAnsi="Calibri" w:cs="Calibri"/>
          <w:b/>
          <w:bCs/>
          <w:noProof/>
          <w:color w:val="auto"/>
          <w:sz w:val="22"/>
          <w:szCs w:val="22"/>
          <w:bdr w:val="none" w:sz="0" w:space="0" w:color="auto"/>
          <w:lang w:val="it-IT" w:eastAsia="en-US"/>
          <w14:textOutline w14:w="0" w14:cap="rnd" w14:cmpd="sng" w14:algn="ctr">
            <w14:noFill/>
            <w14:prstDash w14:val="solid"/>
            <w14:bevel/>
          </w14:textOutline>
        </w:rPr>
        <mc:AlternateContent>
          <mc:Choice Requires="wps">
            <w:drawing>
              <wp:anchor distT="45720" distB="45720" distL="114300" distR="114300" simplePos="0" relativeHeight="251659264" behindDoc="0" locked="0" layoutInCell="1" allowOverlap="1" wp14:anchorId="5C1F11A2" wp14:editId="411FB340">
                <wp:simplePos x="0" y="0"/>
                <wp:positionH relativeFrom="margin">
                  <wp:align>right</wp:align>
                </wp:positionH>
                <wp:positionV relativeFrom="paragraph">
                  <wp:posOffset>459105</wp:posOffset>
                </wp:positionV>
                <wp:extent cx="5643245" cy="2657475"/>
                <wp:effectExtent l="0" t="0" r="14605" b="28575"/>
                <wp:wrapSquare wrapText="bothSides"/>
                <wp:docPr id="217" name="Casella di tes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245" cy="2657475"/>
                        </a:xfrm>
                        <a:prstGeom prst="rect">
                          <a:avLst/>
                        </a:prstGeom>
                        <a:solidFill>
                          <a:srgbClr val="FFFFFF"/>
                        </a:solidFill>
                        <a:ln w="9525">
                          <a:solidFill>
                            <a:sysClr val="window" lastClr="FFFFFF"/>
                          </a:solidFill>
                          <a:miter lim="800000"/>
                          <a:headEnd/>
                          <a:tailEnd/>
                        </a:ln>
                      </wps:spPr>
                      <wps:txbx>
                        <w:txbxContent>
                          <w:p w14:paraId="2603DCAE" w14:textId="77777777" w:rsidR="00D10F69" w:rsidRPr="00167EF2" w:rsidRDefault="00D10F69" w:rsidP="00D10F69">
                            <w:pPr>
                              <w:pStyle w:val="Corpotesto"/>
                              <w:jc w:val="both"/>
                              <w:rPr>
                                <w:rFonts w:ascii="Calibri" w:hAnsi="Calibri" w:cs="Calibri"/>
                                <w:sz w:val="22"/>
                                <w:szCs w:val="22"/>
                              </w:rPr>
                            </w:pPr>
                            <w:r w:rsidRPr="00167EF2">
                              <w:rPr>
                                <w:rFonts w:ascii="Calibri" w:hAnsi="Calibri" w:cs="Calibri"/>
                                <w:sz w:val="22"/>
                                <w:szCs w:val="22"/>
                              </w:rPr>
                              <w:t>Aware of the criminal liability which he/she may incur in the event of forgery of documents and false declarations pursuant to art. 76 of Presidential Decree no. 445 of 28.12.2000, asks to be admitted to the public selection, for qualifications and interview, of the following call:</w:t>
                            </w:r>
                          </w:p>
                          <w:p w14:paraId="7D35C5CA" w14:textId="77777777" w:rsidR="00D10F69" w:rsidRPr="00167EF2" w:rsidRDefault="00D10F69" w:rsidP="006E7A03">
                            <w:pPr>
                              <w:pStyle w:val="Corpotesto"/>
                              <w:jc w:val="both"/>
                              <w:rPr>
                                <w:rFonts w:ascii="Calibri" w:hAnsi="Calibri" w:cs="Calibri"/>
                                <w:b/>
                                <w:bCs/>
                                <w:sz w:val="22"/>
                                <w:szCs w:val="22"/>
                              </w:rPr>
                            </w:pPr>
                          </w:p>
                          <w:p w14:paraId="451F3F96" w14:textId="4426D187" w:rsidR="006E7A03" w:rsidRPr="006E7A03" w:rsidRDefault="00D10F69" w:rsidP="006E7A03">
                            <w:pPr>
                              <w:pStyle w:val="Corpotesto"/>
                              <w:jc w:val="both"/>
                              <w:rPr>
                                <w:rFonts w:ascii="Calibri" w:hAnsi="Calibri" w:cs="Calibri"/>
                                <w:b/>
                                <w:bCs/>
                                <w:color w:val="2F5496"/>
                                <w:sz w:val="22"/>
                                <w:szCs w:val="22"/>
                              </w:rPr>
                            </w:pPr>
                            <w:r w:rsidRPr="00167EF2">
                              <w:rPr>
                                <w:rFonts w:ascii="Calibri" w:hAnsi="Calibri" w:cs="Calibri"/>
                                <w:b/>
                                <w:bCs/>
                                <w:color w:val="2F5496"/>
                                <w:sz w:val="22"/>
                                <w:szCs w:val="22"/>
                              </w:rPr>
                              <w:t xml:space="preserve">Call </w:t>
                            </w:r>
                            <w:r w:rsidR="006E7A03">
                              <w:rPr>
                                <w:rFonts w:ascii="Calibri" w:hAnsi="Calibri" w:cs="Calibri"/>
                                <w:b/>
                                <w:bCs/>
                                <w:color w:val="2F5496"/>
                                <w:sz w:val="22"/>
                                <w:szCs w:val="22"/>
                              </w:rPr>
                              <w:t>50</w:t>
                            </w:r>
                            <w:r w:rsidRPr="00167EF2">
                              <w:rPr>
                                <w:rFonts w:ascii="Calibri" w:hAnsi="Calibri" w:cs="Calibri"/>
                                <w:b/>
                                <w:bCs/>
                                <w:color w:val="2F5496"/>
                                <w:sz w:val="22"/>
                                <w:szCs w:val="22"/>
                              </w:rPr>
                              <w:t xml:space="preserve">/2024 - </w:t>
                            </w:r>
                            <w:bookmarkStart w:id="0" w:name="_Hlk75180603"/>
                            <w:bookmarkStart w:id="1" w:name="_Hlk120003641"/>
                            <w:bookmarkStart w:id="2" w:name="_Hlk71895315"/>
                            <w:bookmarkStart w:id="3" w:name="_Hlk182562722"/>
                            <w:r w:rsidR="006E7A03" w:rsidRPr="006E7A03">
                              <w:rPr>
                                <w:rFonts w:ascii="Calibri" w:hAnsi="Calibri" w:cs="Calibri"/>
                                <w:b/>
                                <w:bCs/>
                                <w:color w:val="2F5496"/>
                                <w:sz w:val="22"/>
                                <w:szCs w:val="22"/>
                                <w:lang w:val="en-GB"/>
                              </w:rPr>
                              <w:t xml:space="preserve">Announcement of public selection based on qualifications and interview for no. 1 Professionalizing fellowship in the field of </w:t>
                            </w:r>
                            <w:bookmarkEnd w:id="2"/>
                            <w:r w:rsidR="006E7A03" w:rsidRPr="006E7A03">
                              <w:rPr>
                                <w:rFonts w:ascii="Calibri" w:hAnsi="Calibri" w:cs="Calibri"/>
                                <w:b/>
                                <w:bCs/>
                                <w:color w:val="2F5496"/>
                                <w:sz w:val="22"/>
                                <w:szCs w:val="22"/>
                                <w:lang w:val="en-GB"/>
                              </w:rPr>
                              <w:t xml:space="preserve">‘Scientific support for culture management of planktonic marine organisms’ for the </w:t>
                            </w:r>
                            <w:bookmarkStart w:id="4" w:name="_Hlk150413921"/>
                            <w:r w:rsidR="006E7A03" w:rsidRPr="006E7A03">
                              <w:rPr>
                                <w:rFonts w:ascii="Calibri" w:hAnsi="Calibri" w:cs="Calibri"/>
                                <w:b/>
                                <w:bCs/>
                                <w:color w:val="2F5496"/>
                                <w:sz w:val="22"/>
                                <w:szCs w:val="22"/>
                                <w:lang w:val="en-GB"/>
                              </w:rPr>
                              <w:t xml:space="preserve">Oceanographic Section </w:t>
                            </w:r>
                            <w:bookmarkEnd w:id="4"/>
                            <w:r w:rsidR="006E7A03" w:rsidRPr="006E7A03">
                              <w:rPr>
                                <w:rFonts w:ascii="Calibri" w:hAnsi="Calibri" w:cs="Calibri"/>
                                <w:b/>
                                <w:bCs/>
                                <w:color w:val="2F5496"/>
                                <w:sz w:val="22"/>
                                <w:szCs w:val="22"/>
                                <w:lang w:val="en-GB"/>
                              </w:rPr>
                              <w:t>of the National Institute of Oceanography and Applied Geophysics – OGS.</w:t>
                            </w:r>
                            <w:bookmarkEnd w:id="3"/>
                          </w:p>
                          <w:p w14:paraId="5C53D446" w14:textId="5AD7469E" w:rsidR="00D35C02" w:rsidRPr="00D35C02" w:rsidRDefault="00D35C02" w:rsidP="00D35C02">
                            <w:pPr>
                              <w:pStyle w:val="Corpotesto"/>
                              <w:jc w:val="both"/>
                              <w:rPr>
                                <w:rFonts w:ascii="Calibri" w:hAnsi="Calibri" w:cs="Calibri"/>
                                <w:b/>
                                <w:bCs/>
                                <w:color w:val="2F5496"/>
                                <w:sz w:val="22"/>
                                <w:szCs w:val="22"/>
                              </w:rPr>
                            </w:pPr>
                            <w:r w:rsidRPr="00D35C02">
                              <w:rPr>
                                <w:rFonts w:ascii="Calibri" w:hAnsi="Calibri" w:cs="Calibri"/>
                                <w:b/>
                                <w:bCs/>
                                <w:color w:val="2F5496"/>
                                <w:sz w:val="22"/>
                                <w:szCs w:val="22"/>
                                <w:lang w:val="en-GB"/>
                              </w:rPr>
                              <w:t>.</w:t>
                            </w:r>
                          </w:p>
                          <w:p w14:paraId="16974A01" w14:textId="1703623D" w:rsidR="002E7C03" w:rsidRPr="00D35C02" w:rsidRDefault="002E7C03" w:rsidP="002E7C03">
                            <w:pPr>
                              <w:pStyle w:val="Corpotesto"/>
                              <w:jc w:val="both"/>
                              <w:rPr>
                                <w:rFonts w:ascii="Calibri" w:hAnsi="Calibri" w:cs="Calibri"/>
                                <w:b/>
                                <w:bCs/>
                                <w:color w:val="2F5496"/>
                                <w:sz w:val="22"/>
                                <w:szCs w:val="22"/>
                              </w:rPr>
                            </w:pPr>
                          </w:p>
                          <w:p w14:paraId="12F1DAA2" w14:textId="44FED2D8" w:rsidR="00D10F69" w:rsidRPr="00167EF2" w:rsidRDefault="00D10F69" w:rsidP="002E7C03">
                            <w:pPr>
                              <w:pStyle w:val="Corpotesto"/>
                              <w:rPr>
                                <w:rFonts w:ascii="Calibri" w:hAnsi="Calibri" w:cs="Calibri"/>
                                <w:b/>
                                <w:bCs/>
                                <w:color w:val="2F5496"/>
                                <w:sz w:val="22"/>
                                <w:szCs w:val="22"/>
                              </w:rPr>
                            </w:pPr>
                            <w:r w:rsidRPr="00167EF2">
                              <w:rPr>
                                <w:rFonts w:ascii="Calibri" w:hAnsi="Calibri" w:cs="Calibri"/>
                                <w:b/>
                                <w:bCs/>
                                <w:color w:val="2F5496"/>
                                <w:sz w:val="22"/>
                                <w:szCs w:val="22"/>
                                <w:lang w:val="en-GB"/>
                              </w:rPr>
                              <w:t>.</w:t>
                            </w:r>
                          </w:p>
                          <w:bookmarkEnd w:id="0"/>
                          <w:bookmarkEnd w:id="1"/>
                          <w:p w14:paraId="635D4341" w14:textId="77777777" w:rsidR="00D10F69" w:rsidRPr="00167EF2" w:rsidRDefault="00D10F69" w:rsidP="00D10F69">
                            <w:pPr>
                              <w:pStyle w:val="Corpotesto"/>
                              <w:jc w:val="both"/>
                              <w:rPr>
                                <w:rFonts w:ascii="Calibri" w:hAnsi="Calibri" w:cs="Calibri"/>
                                <w:color w:val="00B0F0"/>
                                <w:sz w:val="22"/>
                                <w:szCs w:val="22"/>
                              </w:rPr>
                            </w:pPr>
                          </w:p>
                          <w:p w14:paraId="0BE9FC9E" w14:textId="77777777" w:rsidR="00D10F69" w:rsidRPr="00167EF2" w:rsidRDefault="00D10F69" w:rsidP="00D10F69">
                            <w:pPr>
                              <w:pStyle w:val="Corpotesto"/>
                              <w:rPr>
                                <w:rFonts w:ascii="Calibri" w:hAnsi="Calibri" w:cs="Calibr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1F11A2" id="_x0000_t202" coordsize="21600,21600" o:spt="202" path="m,l,21600r21600,l21600,xe">
                <v:stroke joinstyle="miter"/>
                <v:path gradientshapeok="t" o:connecttype="rect"/>
              </v:shapetype>
              <v:shape id="Casella di testo 217" o:spid="_x0000_s1026" type="#_x0000_t202" style="position:absolute;margin-left:393.15pt;margin-top:36.15pt;width:444.35pt;height:209.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" strokecolor="window">
                <v:textbox>
                  <w:txbxContent>
                    <w:p w14:paraId="2603DCAE" w14:textId="77777777" w:rsidR="00D10F69" w:rsidRPr="00167EF2" w:rsidRDefault="00D10F69" w:rsidP="00D10F69">
                      <w:pPr>
                        <w:pStyle w:val="Corpotesto"/>
                        <w:jc w:val="both"/>
                        <w:rPr>
                          <w:rFonts w:ascii="Calibri" w:hAnsi="Calibri" w:cs="Calibri"/>
                          <w:sz w:val="22"/>
                          <w:szCs w:val="22"/>
                        </w:rPr>
                      </w:pPr>
                      <w:r w:rsidRPr="00167EF2">
                        <w:rPr>
                          <w:rFonts w:ascii="Calibri" w:hAnsi="Calibri" w:cs="Calibri"/>
                          <w:sz w:val="22"/>
                          <w:szCs w:val="22"/>
                        </w:rPr>
                        <w:t>Aware of the criminal liability which he/she may incur in the event of forgery of documents and false declarations pursuant to art. 76 of Presidential Decree no. 445 of 28.12.2000, asks to be admitted to the public selection, for qualifications and interview, of the following call:</w:t>
                      </w:r>
                    </w:p>
                    <w:p w14:paraId="7D35C5CA" w14:textId="77777777" w:rsidR="00D10F69" w:rsidRPr="00167EF2" w:rsidRDefault="00D10F69" w:rsidP="006E7A03">
                      <w:pPr>
                        <w:pStyle w:val="Corpotesto"/>
                        <w:jc w:val="both"/>
                        <w:rPr>
                          <w:rFonts w:ascii="Calibri" w:hAnsi="Calibri" w:cs="Calibri"/>
                          <w:b/>
                          <w:bCs/>
                          <w:sz w:val="22"/>
                          <w:szCs w:val="22"/>
                        </w:rPr>
                      </w:pPr>
                    </w:p>
                    <w:p w14:paraId="451F3F96" w14:textId="4426D187" w:rsidR="006E7A03" w:rsidRPr="006E7A03" w:rsidRDefault="00D10F69" w:rsidP="006E7A03">
                      <w:pPr>
                        <w:pStyle w:val="Corpotesto"/>
                        <w:jc w:val="both"/>
                        <w:rPr>
                          <w:rFonts w:ascii="Calibri" w:hAnsi="Calibri" w:cs="Calibri"/>
                          <w:b/>
                          <w:bCs/>
                          <w:color w:val="2F5496"/>
                          <w:sz w:val="22"/>
                          <w:szCs w:val="22"/>
                        </w:rPr>
                      </w:pPr>
                      <w:r w:rsidRPr="00167EF2">
                        <w:rPr>
                          <w:rFonts w:ascii="Calibri" w:hAnsi="Calibri" w:cs="Calibri"/>
                          <w:b/>
                          <w:bCs/>
                          <w:color w:val="2F5496"/>
                          <w:sz w:val="22"/>
                          <w:szCs w:val="22"/>
                        </w:rPr>
                        <w:t xml:space="preserve">Call </w:t>
                      </w:r>
                      <w:r w:rsidR="006E7A03">
                        <w:rPr>
                          <w:rFonts w:ascii="Calibri" w:hAnsi="Calibri" w:cs="Calibri"/>
                          <w:b/>
                          <w:bCs/>
                          <w:color w:val="2F5496"/>
                          <w:sz w:val="22"/>
                          <w:szCs w:val="22"/>
                        </w:rPr>
                        <w:t>50</w:t>
                      </w:r>
                      <w:r w:rsidRPr="00167EF2">
                        <w:rPr>
                          <w:rFonts w:ascii="Calibri" w:hAnsi="Calibri" w:cs="Calibri"/>
                          <w:b/>
                          <w:bCs/>
                          <w:color w:val="2F5496"/>
                          <w:sz w:val="22"/>
                          <w:szCs w:val="22"/>
                        </w:rPr>
                        <w:t xml:space="preserve">/2024 - </w:t>
                      </w:r>
                      <w:bookmarkStart w:id="5" w:name="_Hlk75180603"/>
                      <w:bookmarkStart w:id="6" w:name="_Hlk120003641"/>
                      <w:bookmarkStart w:id="7" w:name="_Hlk71895315"/>
                      <w:bookmarkStart w:id="8" w:name="_Hlk182562722"/>
                      <w:r w:rsidR="006E7A03" w:rsidRPr="006E7A03">
                        <w:rPr>
                          <w:rFonts w:ascii="Calibri" w:hAnsi="Calibri" w:cs="Calibri"/>
                          <w:b/>
                          <w:bCs/>
                          <w:color w:val="2F5496"/>
                          <w:sz w:val="22"/>
                          <w:szCs w:val="22"/>
                          <w:lang w:val="en-GB"/>
                        </w:rPr>
                        <w:t xml:space="preserve">Announcement of public selection based on qualifications and interview for no. 1 Professionalizing fellowship in the field of </w:t>
                      </w:r>
                      <w:bookmarkEnd w:id="7"/>
                      <w:r w:rsidR="006E7A03" w:rsidRPr="006E7A03">
                        <w:rPr>
                          <w:rFonts w:ascii="Calibri" w:hAnsi="Calibri" w:cs="Calibri"/>
                          <w:b/>
                          <w:bCs/>
                          <w:color w:val="2F5496"/>
                          <w:sz w:val="22"/>
                          <w:szCs w:val="22"/>
                          <w:lang w:val="en-GB"/>
                        </w:rPr>
                        <w:t xml:space="preserve">‘Scientific support for culture management of planktonic marine organisms’ for the </w:t>
                      </w:r>
                      <w:bookmarkStart w:id="9" w:name="_Hlk150413921"/>
                      <w:r w:rsidR="006E7A03" w:rsidRPr="006E7A03">
                        <w:rPr>
                          <w:rFonts w:ascii="Calibri" w:hAnsi="Calibri" w:cs="Calibri"/>
                          <w:b/>
                          <w:bCs/>
                          <w:color w:val="2F5496"/>
                          <w:sz w:val="22"/>
                          <w:szCs w:val="22"/>
                          <w:lang w:val="en-GB"/>
                        </w:rPr>
                        <w:t xml:space="preserve">Oceanographic Section </w:t>
                      </w:r>
                      <w:bookmarkEnd w:id="9"/>
                      <w:r w:rsidR="006E7A03" w:rsidRPr="006E7A03">
                        <w:rPr>
                          <w:rFonts w:ascii="Calibri" w:hAnsi="Calibri" w:cs="Calibri"/>
                          <w:b/>
                          <w:bCs/>
                          <w:color w:val="2F5496"/>
                          <w:sz w:val="22"/>
                          <w:szCs w:val="22"/>
                          <w:lang w:val="en-GB"/>
                        </w:rPr>
                        <w:t>of the National Institute of Oceanography and Applied Geophysics – OGS.</w:t>
                      </w:r>
                      <w:bookmarkEnd w:id="8"/>
                    </w:p>
                    <w:p w14:paraId="5C53D446" w14:textId="5AD7469E" w:rsidR="00D35C02" w:rsidRPr="00D35C02" w:rsidRDefault="00D35C02" w:rsidP="00D35C02">
                      <w:pPr>
                        <w:pStyle w:val="Corpotesto"/>
                        <w:jc w:val="both"/>
                        <w:rPr>
                          <w:rFonts w:ascii="Calibri" w:hAnsi="Calibri" w:cs="Calibri"/>
                          <w:b/>
                          <w:bCs/>
                          <w:color w:val="2F5496"/>
                          <w:sz w:val="22"/>
                          <w:szCs w:val="22"/>
                        </w:rPr>
                      </w:pPr>
                      <w:r w:rsidRPr="00D35C02">
                        <w:rPr>
                          <w:rFonts w:ascii="Calibri" w:hAnsi="Calibri" w:cs="Calibri"/>
                          <w:b/>
                          <w:bCs/>
                          <w:color w:val="2F5496"/>
                          <w:sz w:val="22"/>
                          <w:szCs w:val="22"/>
                          <w:lang w:val="en-GB"/>
                        </w:rPr>
                        <w:t>.</w:t>
                      </w:r>
                    </w:p>
                    <w:p w14:paraId="16974A01" w14:textId="1703623D" w:rsidR="002E7C03" w:rsidRPr="00D35C02" w:rsidRDefault="002E7C03" w:rsidP="002E7C03">
                      <w:pPr>
                        <w:pStyle w:val="Corpotesto"/>
                        <w:jc w:val="both"/>
                        <w:rPr>
                          <w:rFonts w:ascii="Calibri" w:hAnsi="Calibri" w:cs="Calibri"/>
                          <w:b/>
                          <w:bCs/>
                          <w:color w:val="2F5496"/>
                          <w:sz w:val="22"/>
                          <w:szCs w:val="22"/>
                        </w:rPr>
                      </w:pPr>
                    </w:p>
                    <w:p w14:paraId="12F1DAA2" w14:textId="44FED2D8" w:rsidR="00D10F69" w:rsidRPr="00167EF2" w:rsidRDefault="00D10F69" w:rsidP="002E7C03">
                      <w:pPr>
                        <w:pStyle w:val="Corpotesto"/>
                        <w:rPr>
                          <w:rFonts w:ascii="Calibri" w:hAnsi="Calibri" w:cs="Calibri"/>
                          <w:b/>
                          <w:bCs/>
                          <w:color w:val="2F5496"/>
                          <w:sz w:val="22"/>
                          <w:szCs w:val="22"/>
                        </w:rPr>
                      </w:pPr>
                      <w:r w:rsidRPr="00167EF2">
                        <w:rPr>
                          <w:rFonts w:ascii="Calibri" w:hAnsi="Calibri" w:cs="Calibri"/>
                          <w:b/>
                          <w:bCs/>
                          <w:color w:val="2F5496"/>
                          <w:sz w:val="22"/>
                          <w:szCs w:val="22"/>
                          <w:lang w:val="en-GB"/>
                        </w:rPr>
                        <w:t>.</w:t>
                      </w:r>
                    </w:p>
                    <w:bookmarkEnd w:id="5"/>
                    <w:bookmarkEnd w:id="6"/>
                    <w:p w14:paraId="635D4341" w14:textId="77777777" w:rsidR="00D10F69" w:rsidRPr="00167EF2" w:rsidRDefault="00D10F69" w:rsidP="00D10F69">
                      <w:pPr>
                        <w:pStyle w:val="Corpotesto"/>
                        <w:jc w:val="both"/>
                        <w:rPr>
                          <w:rFonts w:ascii="Calibri" w:hAnsi="Calibri" w:cs="Calibri"/>
                          <w:color w:val="00B0F0"/>
                          <w:sz w:val="22"/>
                          <w:szCs w:val="22"/>
                        </w:rPr>
                      </w:pPr>
                    </w:p>
                    <w:p w14:paraId="0BE9FC9E" w14:textId="77777777" w:rsidR="00D10F69" w:rsidRPr="00167EF2" w:rsidRDefault="00D10F69" w:rsidP="00D10F69">
                      <w:pPr>
                        <w:pStyle w:val="Corpotesto"/>
                        <w:rPr>
                          <w:rFonts w:ascii="Calibri" w:hAnsi="Calibri" w:cs="Calibri"/>
                          <w:sz w:val="22"/>
                          <w:szCs w:val="22"/>
                        </w:rPr>
                      </w:pPr>
                    </w:p>
                  </w:txbxContent>
                </v:textbox>
                <w10:wrap type="square" anchorx="margin"/>
              </v:shape>
            </w:pict>
          </mc:Fallback>
        </mc:AlternateContent>
      </w:r>
    </w:p>
    <w:p w14:paraId="5B5BDD0A" w14:textId="77777777" w:rsidR="00D10F69" w:rsidRPr="00D10F69" w:rsidRDefault="00D10F69" w:rsidP="00D10F6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line="360" w:lineRule="auto"/>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89"/>
      </w:tblGrid>
      <w:tr w:rsidR="00D10F69" w:rsidRPr="00D10F69" w14:paraId="49D3CDA8" w14:textId="77777777" w:rsidTr="003D3911">
        <w:tc>
          <w:tcPr>
            <w:tcW w:w="4814" w:type="dxa"/>
          </w:tcPr>
          <w:p w14:paraId="6E3B9DD3" w14:textId="77777777" w:rsidR="00D10F69" w:rsidRPr="00D10F69" w:rsidRDefault="00D10F69" w:rsidP="00D10F69">
            <w:pPr>
              <w:widowControl w:val="0"/>
              <w:autoSpaceDE w:val="0"/>
              <w:autoSpaceDN w:val="0"/>
              <w:spacing w:before="59"/>
              <w:ind w:right="496"/>
              <w:jc w:val="both"/>
              <w:rPr>
                <w:rFonts w:cs="Calibri"/>
                <w:color w:val="auto"/>
                <w:sz w:val="22"/>
                <w:szCs w:val="22"/>
                <w:lang w:val="it-IT"/>
                <w14:textOutline w14:w="0" w14:cap="rnd" w14:cmpd="sng" w14:algn="ctr">
                  <w14:noFill/>
                  <w14:prstDash w14:val="solid"/>
                  <w14:bevel/>
                </w14:textOutline>
              </w:rPr>
            </w:pPr>
            <w:r w:rsidRPr="00D10F69">
              <w:rPr>
                <w:rFonts w:cs="Calibri"/>
                <w:color w:val="auto"/>
                <w:sz w:val="22"/>
                <w:szCs w:val="22"/>
                <w:lang w:val="it-IT"/>
                <w14:textOutline w14:w="0" w14:cap="rnd" w14:cmpd="sng" w14:algn="ctr">
                  <w14:noFill/>
                  <w14:prstDash w14:val="solid"/>
                  <w14:bevel/>
                </w14:textOutline>
              </w:rPr>
              <w:t>Date</w:t>
            </w:r>
          </w:p>
        </w:tc>
        <w:tc>
          <w:tcPr>
            <w:tcW w:w="4814" w:type="dxa"/>
          </w:tcPr>
          <w:p w14:paraId="002295A7" w14:textId="63DAA12B" w:rsidR="00D10F69" w:rsidRPr="00D10F69" w:rsidRDefault="00E0654C" w:rsidP="00D10F69">
            <w:pPr>
              <w:widowControl w:val="0"/>
              <w:autoSpaceDE w:val="0"/>
              <w:autoSpaceDN w:val="0"/>
              <w:spacing w:before="59"/>
              <w:ind w:right="496"/>
              <w:jc w:val="both"/>
              <w:rPr>
                <w:rFonts w:cs="Calibri"/>
                <w:color w:val="auto"/>
                <w:sz w:val="22"/>
                <w:szCs w:val="22"/>
                <w:lang w:val="it-IT"/>
                <w14:textOutline w14:w="0" w14:cap="rnd" w14:cmpd="sng" w14:algn="ctr">
                  <w14:noFill/>
                  <w14:prstDash w14:val="solid"/>
                  <w14:bevel/>
                </w14:textOutline>
              </w:rPr>
            </w:pPr>
            <w:r>
              <w:rPr>
                <w:rFonts w:cs="Calibri"/>
                <w:color w:val="auto"/>
                <w:sz w:val="22"/>
                <w:szCs w:val="22"/>
                <w:lang w:val="it-IT"/>
                <w14:textOutline w14:w="0" w14:cap="rnd" w14:cmpd="sng" w14:algn="ctr">
                  <w14:noFill/>
                  <w14:prstDash w14:val="solid"/>
                  <w14:bevel/>
                </w14:textOutline>
              </w:rPr>
              <w:t>Signature</w:t>
            </w:r>
          </w:p>
        </w:tc>
      </w:tr>
      <w:tr w:rsidR="00D10F69" w:rsidRPr="00D10F69" w14:paraId="5683EDFE" w14:textId="77777777" w:rsidTr="003D3911">
        <w:tc>
          <w:tcPr>
            <w:tcW w:w="4814" w:type="dxa"/>
          </w:tcPr>
          <w:p w14:paraId="5D858364" w14:textId="77777777" w:rsidR="00D10F69" w:rsidRPr="00D10F69" w:rsidRDefault="00D10F69" w:rsidP="00D10F69">
            <w:pPr>
              <w:widowControl w:val="0"/>
              <w:autoSpaceDE w:val="0"/>
              <w:autoSpaceDN w:val="0"/>
              <w:spacing w:before="59"/>
              <w:ind w:right="496"/>
              <w:jc w:val="both"/>
              <w:rPr>
                <w:rFonts w:cs="Calibri"/>
                <w:color w:val="A6A6A6"/>
                <w:sz w:val="22"/>
                <w:szCs w:val="22"/>
                <w:lang w:val="it-IT"/>
                <w14:textOutline w14:w="0" w14:cap="rnd" w14:cmpd="sng" w14:algn="ctr">
                  <w14:noFill/>
                  <w14:prstDash w14:val="solid"/>
                  <w14:bevel/>
                </w14:textOutline>
              </w:rPr>
            </w:pPr>
            <w:r w:rsidRPr="00D10F69">
              <w:rPr>
                <w:rFonts w:cs="Calibri"/>
                <w:color w:val="A6A6A6"/>
                <w:sz w:val="22"/>
                <w:szCs w:val="22"/>
                <w:lang w:val="it-IT"/>
                <w14:textOutline w14:w="0" w14:cap="rnd" w14:cmpd="sng" w14:algn="ctr">
                  <w14:noFill/>
                  <w14:prstDash w14:val="solid"/>
                  <w14:bevel/>
                </w14:textOutline>
              </w:rPr>
              <w:t>current date</w:t>
            </w:r>
          </w:p>
        </w:tc>
        <w:tc>
          <w:tcPr>
            <w:tcW w:w="4814" w:type="dxa"/>
          </w:tcPr>
          <w:p w14:paraId="660E87FD" w14:textId="77777777" w:rsidR="00D10F69" w:rsidRPr="00D10F69" w:rsidRDefault="00D10F69" w:rsidP="00D10F69">
            <w:pPr>
              <w:widowControl w:val="0"/>
              <w:autoSpaceDE w:val="0"/>
              <w:autoSpaceDN w:val="0"/>
              <w:spacing w:before="59"/>
              <w:ind w:right="496"/>
              <w:jc w:val="both"/>
              <w:rPr>
                <w:rFonts w:cs="Calibri"/>
                <w:color w:val="A6A6A6"/>
                <w:sz w:val="22"/>
                <w:szCs w:val="22"/>
                <w:lang w:val="it-IT"/>
                <w14:textOutline w14:w="0" w14:cap="rnd" w14:cmpd="sng" w14:algn="ctr">
                  <w14:noFill/>
                  <w14:prstDash w14:val="solid"/>
                  <w14:bevel/>
                </w14:textOutline>
              </w:rPr>
            </w:pPr>
            <w:r w:rsidRPr="00D10F69">
              <w:rPr>
                <w:rFonts w:cs="Calibri"/>
                <w:color w:val="A6A6A6"/>
                <w:sz w:val="22"/>
                <w:szCs w:val="22"/>
                <w:lang w:val="it-IT"/>
                <w14:textOutline w14:w="0" w14:cap="rnd" w14:cmpd="sng" w14:algn="ctr">
                  <w14:noFill/>
                  <w14:prstDash w14:val="solid"/>
                  <w14:bevel/>
                </w14:textOutline>
              </w:rPr>
              <w:t>candidate's signature</w:t>
            </w:r>
          </w:p>
        </w:tc>
      </w:tr>
    </w:tbl>
    <w:p w14:paraId="1E4E177F" w14:textId="77777777" w:rsidR="00D10F69" w:rsidRPr="00D10F69" w:rsidRDefault="00D10F69" w:rsidP="00D10F6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color w:val="14387F"/>
          <w:sz w:val="22"/>
          <w:szCs w:val="22"/>
          <w:bdr w:val="none" w:sz="0" w:space="0" w:color="auto"/>
          <w:lang w:eastAsia="en-US"/>
          <w14:textOutline w14:w="0" w14:cap="rnd" w14:cmpd="sng" w14:algn="ctr">
            <w14:noFill/>
            <w14:prstDash w14:val="solid"/>
            <w14:bevel/>
          </w14:textOutline>
        </w:rPr>
      </w:pPr>
    </w:p>
    <w:p w14:paraId="3563F3F5" w14:textId="77777777" w:rsidR="008041FE" w:rsidRDefault="008041FE">
      <w:pPr>
        <w:rPr>
          <w:rFonts w:ascii="Calibri" w:eastAsia="Calibri" w:hAnsi="Calibri" w:cs="Calibri"/>
          <w:b/>
          <w:bCs/>
          <w:color w:val="14387F"/>
          <w:sz w:val="22"/>
          <w:szCs w:val="22"/>
          <w:bdr w:val="none" w:sz="0" w:space="0" w:color="auto"/>
          <w:lang w:eastAsia="en-US"/>
          <w14:textOutline w14:w="0" w14:cap="rnd" w14:cmpd="sng" w14:algn="ctr">
            <w14:noFill/>
            <w14:prstDash w14:val="solid"/>
            <w14:bevel/>
          </w14:textOutline>
        </w:rPr>
      </w:pPr>
      <w:r>
        <w:rPr>
          <w:rFonts w:ascii="Calibri" w:eastAsia="Calibri" w:hAnsi="Calibri" w:cs="Calibri"/>
          <w:b/>
          <w:bCs/>
          <w:color w:val="14387F"/>
          <w:sz w:val="22"/>
          <w:szCs w:val="22"/>
          <w:bdr w:val="none" w:sz="0" w:space="0" w:color="auto"/>
          <w:lang w:eastAsia="en-US"/>
          <w14:textOutline w14:w="0" w14:cap="rnd" w14:cmpd="sng" w14:algn="ctr">
            <w14:noFill/>
            <w14:prstDash w14:val="solid"/>
            <w14:bevel/>
          </w14:textOutline>
        </w:rPr>
        <w:br w:type="page"/>
      </w:r>
    </w:p>
    <w:p w14:paraId="2CFBA089" w14:textId="77777777" w:rsidR="00673454" w:rsidRPr="00673454" w:rsidRDefault="00673454" w:rsidP="0067345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eastAsia="Calibri" w:hAnsi="Calibri" w:cs="Calibri"/>
          <w:b/>
          <w:bCs/>
          <w:color w:val="14387F"/>
          <w:sz w:val="22"/>
          <w:szCs w:val="22"/>
          <w:u w:val="single"/>
          <w:bdr w:val="none" w:sz="0" w:space="0" w:color="auto"/>
          <w:lang w:eastAsia="en-US"/>
          <w14:textOutline w14:w="0" w14:cap="rnd" w14:cmpd="sng" w14:algn="ctr">
            <w14:noFill/>
            <w14:prstDash w14:val="solid"/>
            <w14:bevel/>
          </w14:textOutline>
        </w:rPr>
      </w:pPr>
      <w:r w:rsidRPr="00673454">
        <w:rPr>
          <w:rFonts w:ascii="Calibri" w:eastAsia="Calibri" w:hAnsi="Calibri" w:cs="Calibri"/>
          <w:b/>
          <w:bCs/>
          <w:color w:val="14387F"/>
          <w:sz w:val="22"/>
          <w:szCs w:val="22"/>
          <w:bdr w:val="none" w:sz="0" w:space="0" w:color="auto"/>
          <w:lang w:eastAsia="en-US"/>
          <w14:textOutline w14:w="0" w14:cap="rnd" w14:cmpd="sng" w14:algn="ctr">
            <w14:noFill/>
            <w14:prstDash w14:val="solid"/>
            <w14:bevel/>
          </w14:textOutline>
        </w:rPr>
        <w:lastRenderedPageBreak/>
        <w:t>SELF DECLARATION AFFIDAVIT</w:t>
      </w:r>
    </w:p>
    <w:p w14:paraId="4C4A76F8"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12" w:right="-1"/>
        <w:jc w:val="center"/>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(art. 46 Presidential Decree 28.12.2000 no. 445)</w:t>
      </w:r>
    </w:p>
    <w:p w14:paraId="5FC2E1B5"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line="312" w:lineRule="auto"/>
        <w:ind w:left="112"/>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For this purpose, the applicant declares, pursuant to art. 46 of Presidential Decree no 445 of 28.12.2000, under his/her own responsibility:</w:t>
      </w:r>
    </w:p>
    <w:p w14:paraId="5259BFE2" w14:textId="77777777" w:rsidR="00673454" w:rsidRPr="00673454" w:rsidRDefault="00673454" w:rsidP="00673454">
      <w:pPr>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 w:val="left" w:pos="7386"/>
        </w:tabs>
        <w:autoSpaceDE w:val="0"/>
        <w:autoSpaceDN w:val="0"/>
        <w:spacing w:line="312" w:lineRule="auto"/>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citizenship</w:t>
      </w:r>
      <w:r w:rsidRPr="00673454">
        <w:rPr>
          <w:rFonts w:ascii="Calibri" w:eastAsia="Calibri" w:hAnsi="Calibri" w:cs="Calibri"/>
          <w:color w:val="A6A6A6"/>
          <w:sz w:val="22"/>
          <w:szCs w:val="22"/>
          <w:bdr w:val="none" w:sz="0" w:space="0" w:color="auto"/>
          <w:lang w:val="it-IT" w:eastAsia="en-US"/>
          <w14:textOutline w14:w="0" w14:cap="rnd" w14:cmpd="sng" w14:algn="ctr">
            <w14:noFill/>
            <w14:prstDash w14:val="solid"/>
            <w14:bevel/>
          </w14:textOutline>
        </w:rPr>
        <w:t xml:space="preserve"> (indicate your nationality)</w:t>
      </w:r>
    </w:p>
    <w:p w14:paraId="582326DA" w14:textId="77777777" w:rsidR="00673454" w:rsidRPr="00673454" w:rsidRDefault="00673454" w:rsidP="00673454">
      <w:pPr>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 w:val="left" w:pos="7386"/>
        </w:tabs>
        <w:autoSpaceDE w:val="0"/>
        <w:autoSpaceDN w:val="0"/>
        <w:spacing w:line="312" w:lineRule="auto"/>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not have been convicted or found guilty of any criminal </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br/>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(if any, please specify)</w:t>
      </w:r>
    </w:p>
    <w:p w14:paraId="57966CA9" w14:textId="2AF46093" w:rsidR="00673454" w:rsidRPr="00673454" w:rsidRDefault="00673454" w:rsidP="00673454">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s>
        <w:autoSpaceDE w:val="0"/>
        <w:autoSpaceDN w:val="0"/>
        <w:spacing w:before="240" w:line="312" w:lineRule="auto"/>
        <w:ind w:hanging="285"/>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to hold a (flag the correct </w:t>
      </w: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2033708235"/>
          <w14:checkbox>
            <w14:checked w14:val="0"/>
            <w14:checkedState w14:val="2612" w14:font="MS Gothic"/>
            <w14:uncheckedState w14:val="2610" w14:font="MS Gothic"/>
          </w14:checkbox>
        </w:sdtPr>
        <w:sdtEndPr/>
        <w:sdtContent>
          <w:r w:rsidR="00823F54">
            <w:rPr>
              <w:rFonts w:ascii="MS Gothic" w:eastAsia="MS Gothic" w:hAnsi="MS Gothic" w:cs="Calibri" w:hint="eastAsia"/>
              <w:color w:val="14387F"/>
              <w:sz w:val="22"/>
              <w:szCs w:val="22"/>
              <w:bdr w:val="none" w:sz="0" w:space="0" w:color="auto"/>
              <w:lang w:eastAsia="en-US"/>
              <w14:textOutline w14:w="0" w14:cap="rnd" w14:cmpd="sng" w14:algn="ctr">
                <w14:noFill/>
                <w14:prstDash w14:val="solid"/>
                <w14:bevel/>
              </w14:textOutline>
            </w:rPr>
            <w:t>☐</w:t>
          </w:r>
        </w:sdtContent>
      </w:sdt>
      <w:r w:rsidRPr="00673454">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t>)</w:t>
      </w:r>
    </w:p>
    <w:p w14:paraId="40D365B6" w14:textId="5CAC3709"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spacing w:line="312" w:lineRule="auto"/>
        <w:ind w:left="709" w:hanging="70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1285077418"/>
          <w14:checkbox>
            <w14:checked w14:val="0"/>
            <w14:checkedState w14:val="2612" w14:font="MS Gothic"/>
            <w14:uncheckedState w14:val="2610" w14:font="MS Gothic"/>
          </w14:checkbox>
        </w:sdtPr>
        <w:sdtEndPr/>
        <w:sdtContent>
          <w:r w:rsidR="00823F54">
            <w:rPr>
              <w:rFonts w:ascii="MS Gothic" w:eastAsia="MS Gothic" w:hAnsi="MS Gothic" w:cs="Calibri" w:hint="eastAsia"/>
              <w:color w:val="14387F"/>
              <w:sz w:val="22"/>
              <w:szCs w:val="22"/>
              <w:bdr w:val="none" w:sz="0" w:space="0" w:color="auto"/>
              <w:lang w:eastAsia="en-US"/>
              <w14:textOutline w14:w="0" w14:cap="rnd" w14:cmpd="sng" w14:algn="ctr">
                <w14:noFill/>
                <w14:prstDash w14:val="solid"/>
                <w14:bevel/>
              </w14:textOutline>
            </w:rPr>
            <w:t>☐</w:t>
          </w:r>
        </w:sdtContent>
      </w:sdt>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preceding university’s reform pursuant Ministerial Decree no. 509/99</w:t>
      </w:r>
    </w:p>
    <w:p w14:paraId="08F1DA8D" w14:textId="1B84DE2E"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spacing w:line="312" w:lineRule="auto"/>
        <w:ind w:left="709" w:hanging="70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833264650"/>
          <w14:checkbox>
            <w14:checked w14:val="0"/>
            <w14:checkedState w14:val="2612" w14:font="MS Gothic"/>
            <w14:uncheckedState w14:val="2610" w14:font="MS Gothic"/>
          </w14:checkbox>
        </w:sdtPr>
        <w:sdtEndPr/>
        <w:sdtContent>
          <w:r w:rsidR="00823F54">
            <w:rPr>
              <w:rFonts w:ascii="MS Gothic" w:eastAsia="MS Gothic" w:hAnsi="MS Gothic" w:cs="Calibri" w:hint="eastAsia"/>
              <w:color w:val="14387F"/>
              <w:sz w:val="22"/>
              <w:szCs w:val="22"/>
              <w:bdr w:val="none" w:sz="0" w:space="0" w:color="auto"/>
              <w:lang w:eastAsia="en-US"/>
              <w14:textOutline w14:w="0" w14:cap="rnd" w14:cmpd="sng" w14:algn="ctr">
                <w14:noFill/>
                <w14:prstDash w14:val="solid"/>
                <w14:bevel/>
              </w14:textOutline>
            </w:rPr>
            <w:t>☐</w:t>
          </w:r>
        </w:sdtContent>
      </w:sdt>
      <w:r w:rsidRPr="00673454">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t xml:space="preserve"> </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master’s degree pursuant Ministerial Decree no. 509/99</w:t>
      </w:r>
    </w:p>
    <w:p w14:paraId="415A081F" w14:textId="573C15F9"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spacing w:line="312" w:lineRule="auto"/>
        <w:ind w:left="709" w:hanging="70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MS Gothic" w:hAnsi="Calibri" w:cs="Calibri"/>
          <w:color w:val="14387F"/>
          <w:sz w:val="22"/>
          <w:szCs w:val="22"/>
          <w:bdr w:val="none" w:sz="0" w:space="0" w:color="auto"/>
          <w:lang w:eastAsia="en-US"/>
          <w14:textOutline w14:w="0" w14:cap="rnd" w14:cmpd="sng" w14:algn="ctr">
            <w14:noFill/>
            <w14:prstDash w14:val="solid"/>
            <w14:bevel/>
          </w14:textOutline>
        </w:rPr>
        <w:tab/>
      </w: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1003825590"/>
          <w14:checkbox>
            <w14:checked w14:val="0"/>
            <w14:checkedState w14:val="2612" w14:font="MS Gothic"/>
            <w14:uncheckedState w14:val="2610" w14:font="MS Gothic"/>
          </w14:checkbox>
        </w:sdtPr>
        <w:sdtEndPr/>
        <w:sdtContent>
          <w:r w:rsidR="00823F54">
            <w:rPr>
              <w:rFonts w:ascii="MS Gothic" w:eastAsia="MS Gothic" w:hAnsi="MS Gothic" w:cs="Calibri" w:hint="eastAsia"/>
              <w:color w:val="14387F"/>
              <w:sz w:val="22"/>
              <w:szCs w:val="22"/>
              <w:bdr w:val="none" w:sz="0" w:space="0" w:color="auto"/>
              <w:lang w:eastAsia="en-US"/>
              <w14:textOutline w14:w="0" w14:cap="rnd" w14:cmpd="sng" w14:algn="ctr">
                <w14:noFill/>
                <w14:prstDash w14:val="solid"/>
                <w14:bevel/>
              </w14:textOutline>
            </w:rPr>
            <w:t>☐</w:t>
          </w:r>
        </w:sdtContent>
      </w:sdt>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master’s degree pursuant Ministerial Decree no. D.M. 270/04</w:t>
      </w:r>
    </w:p>
    <w:p w14:paraId="35F6703E" w14:textId="3BAB226C"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spacing w:line="312" w:lineRule="auto"/>
        <w:ind w:left="709" w:hanging="70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Segoe UI Symbol" w:eastAsia="MS Gothic" w:hAnsi="Segoe UI Symbol" w:cs="Segoe UI Symbol"/>
          <w:color w:val="14387F"/>
          <w:sz w:val="22"/>
          <w:szCs w:val="22"/>
          <w:bdr w:val="none" w:sz="0" w:space="0" w:color="auto"/>
          <w:lang w:eastAsia="en-US"/>
          <w14:textOutline w14:w="0" w14:cap="rnd" w14:cmpd="sng" w14:algn="ctr">
            <w14:noFill/>
            <w14:prstDash w14:val="solid"/>
            <w14:bevel/>
          </w14:textOutline>
        </w:rPr>
        <w:tab/>
      </w: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456107986"/>
          <w14:checkbox>
            <w14:checked w14:val="0"/>
            <w14:checkedState w14:val="2612" w14:font="MS Gothic"/>
            <w14:uncheckedState w14:val="2610" w14:font="MS Gothic"/>
          </w14:checkbox>
        </w:sdtPr>
        <w:sdtEndPr/>
        <w:sdtContent>
          <w:r w:rsidR="00EC3630">
            <w:rPr>
              <w:rFonts w:ascii="MS Gothic" w:eastAsia="MS Gothic" w:hAnsi="MS Gothic" w:cs="Calibri" w:hint="eastAsia"/>
              <w:color w:val="14387F"/>
              <w:sz w:val="22"/>
              <w:szCs w:val="22"/>
              <w:bdr w:val="none" w:sz="0" w:space="0" w:color="auto"/>
              <w:lang w:eastAsia="en-US"/>
              <w14:textOutline w14:w="0" w14:cap="rnd" w14:cmpd="sng" w14:algn="ctr">
                <w14:noFill/>
                <w14:prstDash w14:val="solid"/>
                <w14:bevel/>
              </w14:textOutline>
            </w:rPr>
            <w:t>☐</w:t>
          </w:r>
        </w:sdtContent>
      </w:sdt>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master’s degree from abroad university</w:t>
      </w:r>
    </w:p>
    <w:p w14:paraId="4A3CD257"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093"/>
        </w:tabs>
        <w:autoSpaceDE w:val="0"/>
        <w:autoSpaceDN w:val="0"/>
        <w:spacing w:before="56" w:line="312" w:lineRule="auto"/>
        <w:ind w:left="680"/>
        <w:rPr>
          <w:rFonts w:ascii="Calibri" w:eastAsia="Calibri" w:hAnsi="Calibri" w:cs="Calibri"/>
          <w:color w:val="A6A6A6"/>
          <w:spacing w:val="-3"/>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in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(degree programme)</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br/>
        <w:t>obtained on date</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 (day/month/year)</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br/>
        <w:t xml:space="preserve">at the University of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(University)</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br/>
        <w:t>with the score of</w:t>
      </w:r>
      <w:r w:rsidRPr="00673454">
        <w:rPr>
          <w:rFonts w:ascii="Calibri" w:eastAsia="Calibri" w:hAnsi="Calibri" w:cs="Calibri"/>
          <w:color w:val="auto"/>
          <w:spacing w:val="-3"/>
          <w:sz w:val="22"/>
          <w:szCs w:val="22"/>
          <w:bdr w:val="none" w:sz="0" w:space="0" w:color="auto"/>
          <w:lang w:eastAsia="en-US"/>
          <w14:textOutline w14:w="0" w14:cap="rnd" w14:cmpd="sng" w14:algn="ctr">
            <w14:noFill/>
            <w14:prstDash w14:val="solid"/>
            <w14:bevel/>
          </w14:textOutline>
        </w:rPr>
        <w:t xml:space="preserve"> </w:t>
      </w:r>
      <w:r w:rsidRPr="00673454">
        <w:rPr>
          <w:rFonts w:ascii="Calibri" w:eastAsia="Calibri" w:hAnsi="Calibri" w:cs="Calibri"/>
          <w:color w:val="A6A6A6"/>
          <w:spacing w:val="-3"/>
          <w:sz w:val="22"/>
          <w:szCs w:val="22"/>
          <w:bdr w:val="none" w:sz="0" w:space="0" w:color="auto"/>
          <w:lang w:eastAsia="en-US"/>
          <w14:textOutline w14:w="0" w14:cap="rnd" w14:cmpd="sng" w14:algn="ctr">
            <w14:noFill/>
            <w14:prstDash w14:val="solid"/>
            <w14:bevel/>
          </w14:textOutline>
        </w:rPr>
        <w:t>(degree score)</w:t>
      </w:r>
    </w:p>
    <w:p w14:paraId="1A5E28F4"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 w:val="left" w:pos="682"/>
          <w:tab w:val="left" w:pos="3527"/>
          <w:tab w:val="left" w:pos="9079"/>
        </w:tabs>
        <w:autoSpaceDE w:val="0"/>
        <w:autoSpaceDN w:val="0"/>
        <w:spacing w:line="312" w:lineRule="auto"/>
        <w:ind w:left="993"/>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p w14:paraId="2955C7D9"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1"/>
          <w:tab w:val="left" w:pos="682"/>
          <w:tab w:val="left" w:pos="3527"/>
          <w:tab w:val="left" w:pos="9079"/>
        </w:tabs>
        <w:autoSpaceDE w:val="0"/>
        <w:autoSpaceDN w:val="0"/>
        <w:spacing w:line="312" w:lineRule="auto"/>
        <w:ind w:left="993"/>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p w14:paraId="5AE093F1"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noProof/>
          <w:color w:val="auto"/>
          <w:sz w:val="22"/>
          <w:szCs w:val="22"/>
          <w:bdr w:val="none" w:sz="0" w:space="0" w:color="auto"/>
          <w:lang w:eastAsia="en-US"/>
          <w14:textOutline w14:w="0" w14:cap="rnd" w14:cmpd="sng" w14:algn="ctr">
            <w14:noFill/>
            <w14:prstDash w14:val="solid"/>
            <w14:bevel/>
          </w14:textOutline>
        </w:rPr>
        <mc:AlternateContent>
          <mc:Choice Requires="wps">
            <w:drawing>
              <wp:inline distT="0" distB="0" distL="0" distR="0" wp14:anchorId="1843087F" wp14:editId="5C213BB8">
                <wp:extent cx="6316980" cy="2705100"/>
                <wp:effectExtent l="0" t="0" r="26670" b="19050"/>
                <wp:docPr id="5" name="Casella di testo 5"/>
                <wp:cNvGraphicFramePr/>
                <a:graphic xmlns:a="http://schemas.openxmlformats.org/drawingml/2006/main">
                  <a:graphicData uri="http://schemas.microsoft.com/office/word/2010/wordprocessingShape">
                    <wps:wsp>
                      <wps:cNvSpPr txBox="1"/>
                      <wps:spPr>
                        <a:xfrm>
                          <a:off x="0" y="0"/>
                          <a:ext cx="6316980" cy="2705100"/>
                        </a:xfrm>
                        <a:prstGeom prst="rect">
                          <a:avLst/>
                        </a:prstGeom>
                        <a:solidFill>
                          <a:sysClr val="window" lastClr="FFFFFF"/>
                        </a:solidFill>
                        <a:ln w="12700">
                          <a:solidFill>
                            <a:srgbClr val="4472C4"/>
                          </a:solidFill>
                        </a:ln>
                      </wps:spPr>
                      <wps:txbx>
                        <w:txbxContent>
                          <w:p w14:paraId="5C366A6A" w14:textId="77777777" w:rsidR="00673454" w:rsidRPr="00673454" w:rsidRDefault="00673454" w:rsidP="00673454">
                            <w:pPr>
                              <w:pStyle w:val="Paragrafoelenco"/>
                              <w:spacing w:before="57" w:line="360" w:lineRule="auto"/>
                              <w:ind w:left="142" w:right="500"/>
                              <w:jc w:val="both"/>
                              <w:rPr>
                                <w:rFonts w:ascii="Calibri" w:hAnsi="Calibri" w:cs="Calibri"/>
                                <w:bCs/>
                                <w:i/>
                                <w:sz w:val="22"/>
                                <w:szCs w:val="22"/>
                              </w:rPr>
                            </w:pPr>
                            <w:r w:rsidRPr="00673454">
                              <w:rPr>
                                <w:rFonts w:ascii="Calibri" w:hAnsi="Calibri" w:cs="Calibri"/>
                                <w:bCs/>
                                <w:i/>
                                <w:sz w:val="22"/>
                                <w:szCs w:val="22"/>
                              </w:rPr>
                              <w:t>If the qualification is obtained abroad (please tick the condition that applies)</w:t>
                            </w:r>
                          </w:p>
                          <w:p w14:paraId="2E9D423F" w14:textId="77777777" w:rsidR="00673454" w:rsidRPr="00673454" w:rsidRDefault="006E7A03" w:rsidP="00673454">
                            <w:pPr>
                              <w:tabs>
                                <w:tab w:val="left" w:pos="1134"/>
                              </w:tabs>
                              <w:spacing w:line="360" w:lineRule="auto"/>
                              <w:ind w:left="142" w:right="497"/>
                              <w:jc w:val="both"/>
                              <w:rPr>
                                <w:rFonts w:ascii="Calibri" w:hAnsi="Calibri" w:cs="Calibri"/>
                                <w:sz w:val="22"/>
                                <w:szCs w:val="22"/>
                              </w:rPr>
                            </w:pPr>
                            <w:sdt>
                              <w:sdtPr>
                                <w:rPr>
                                  <w:rFonts w:ascii="Calibri" w:hAnsi="Calibri" w:cs="Calibri"/>
                                  <w:color w:val="14387F"/>
                                  <w:sz w:val="22"/>
                                  <w:szCs w:val="22"/>
                                </w:rPr>
                                <w:id w:val="1510877969"/>
                                <w14:checkbox>
                                  <w14:checked w14:val="0"/>
                                  <w14:checkedState w14:val="2612" w14:font="MS Gothic"/>
                                  <w14:uncheckedState w14:val="2610" w14:font="MS Gothic"/>
                                </w14:checkbox>
                              </w:sdtPr>
                              <w:sdtEndPr>
                                <w:rPr>
                                  <w:rFonts w:ascii="Times New Roman" w:hAnsi="Times New Roman" w:cs="Arial Unicode MS"/>
                                  <w:color w:val="000000"/>
                                </w:rPr>
                              </w:sdtEndPr>
                              <w:sdtContent>
                                <w:r w:rsidR="00673454" w:rsidRPr="00673454">
                                  <w:rPr>
                                    <w:rFonts w:eastAsia="MS Gothic"/>
                                    <w:sz w:val="22"/>
                                    <w:szCs w:val="22"/>
                                  </w:rPr>
                                  <w:t>☐</w:t>
                                </w:r>
                              </w:sdtContent>
                            </w:sdt>
                            <w:r w:rsidR="00673454" w:rsidRPr="00673454">
                              <w:rPr>
                                <w:rFonts w:ascii="Calibri" w:hAnsi="Calibri" w:cs="Calibri"/>
                                <w:sz w:val="22"/>
                                <w:szCs w:val="22"/>
                              </w:rPr>
                              <w:t xml:space="preserve"> to have already obtained the recognition of the equivalence as per Art. 38 of the Legislative Decree dated March 30 2001, n. 165, in view of the documents enclosed to the application</w:t>
                            </w:r>
                          </w:p>
                          <w:p w14:paraId="62032747" w14:textId="77777777" w:rsidR="00673454" w:rsidRPr="00673454" w:rsidRDefault="00673454" w:rsidP="00673454">
                            <w:pPr>
                              <w:tabs>
                                <w:tab w:val="left" w:pos="1134"/>
                              </w:tabs>
                              <w:spacing w:line="360" w:lineRule="auto"/>
                              <w:ind w:left="142" w:right="497"/>
                              <w:jc w:val="both"/>
                              <w:rPr>
                                <w:rFonts w:ascii="Calibri" w:hAnsi="Calibri" w:cs="Calibri"/>
                                <w:sz w:val="22"/>
                                <w:szCs w:val="22"/>
                              </w:rPr>
                            </w:pPr>
                            <w:r w:rsidRPr="00673454">
                              <w:rPr>
                                <w:rFonts w:ascii="Calibri" w:hAnsi="Calibri" w:cs="Calibri"/>
                                <w:i/>
                                <w:sz w:val="22"/>
                                <w:szCs w:val="22"/>
                              </w:rPr>
                              <w:t>or</w:t>
                            </w:r>
                          </w:p>
                          <w:p w14:paraId="2E06B812" w14:textId="77777777" w:rsidR="00673454" w:rsidRPr="00673454" w:rsidRDefault="006E7A03" w:rsidP="00673454">
                            <w:pPr>
                              <w:tabs>
                                <w:tab w:val="left" w:pos="1134"/>
                              </w:tabs>
                              <w:spacing w:line="360" w:lineRule="auto"/>
                              <w:ind w:left="142" w:right="495"/>
                              <w:jc w:val="both"/>
                              <w:rPr>
                                <w:rFonts w:ascii="Calibri" w:hAnsi="Calibri" w:cs="Calibri"/>
                                <w:sz w:val="22"/>
                                <w:szCs w:val="22"/>
                              </w:rPr>
                            </w:pPr>
                            <w:sdt>
                              <w:sdtPr>
                                <w:rPr>
                                  <w:rFonts w:ascii="Calibri" w:hAnsi="Calibri" w:cs="Calibri"/>
                                  <w:color w:val="14387F"/>
                                  <w:sz w:val="22"/>
                                  <w:szCs w:val="22"/>
                                </w:rPr>
                                <w:id w:val="2087260546"/>
                                <w14:checkbox>
                                  <w14:checked w14:val="0"/>
                                  <w14:checkedState w14:val="2612" w14:font="MS Gothic"/>
                                  <w14:uncheckedState w14:val="2610" w14:font="MS Gothic"/>
                                </w14:checkbox>
                              </w:sdtPr>
                              <w:sdtEndPr>
                                <w:rPr>
                                  <w:rFonts w:ascii="Times New Roman" w:hAnsi="Times New Roman" w:cs="Arial Unicode MS"/>
                                  <w:color w:val="000000"/>
                                </w:rPr>
                              </w:sdtEndPr>
                              <w:sdtContent>
                                <w:r w:rsidR="00673454" w:rsidRPr="00673454">
                                  <w:rPr>
                                    <w:rFonts w:eastAsia="MS Gothic"/>
                                    <w:sz w:val="22"/>
                                    <w:szCs w:val="22"/>
                                  </w:rPr>
                                  <w:t>☐</w:t>
                                </w:r>
                              </w:sdtContent>
                            </w:sdt>
                            <w:r w:rsidR="00673454" w:rsidRPr="00673454">
                              <w:rPr>
                                <w:rFonts w:ascii="Calibri" w:hAnsi="Calibri" w:cs="Calibri"/>
                                <w:sz w:val="22"/>
                                <w:szCs w:val="22"/>
                              </w:rPr>
                              <w:t xml:space="preserve"> to have already applied for the recognition of the equivalence as per Art. 38 of the Legislative Decree dated March 30 2001, n. 165, in view of the documents enclosed to the application </w:t>
                            </w:r>
                          </w:p>
                          <w:p w14:paraId="52D045E2" w14:textId="77777777" w:rsidR="00673454" w:rsidRPr="00673454" w:rsidRDefault="00673454" w:rsidP="00673454">
                            <w:pPr>
                              <w:tabs>
                                <w:tab w:val="left" w:pos="1134"/>
                              </w:tabs>
                              <w:spacing w:line="360" w:lineRule="auto"/>
                              <w:ind w:left="142" w:right="497"/>
                              <w:jc w:val="both"/>
                              <w:rPr>
                                <w:rFonts w:ascii="Calibri" w:hAnsi="Calibri" w:cs="Calibri"/>
                                <w:sz w:val="22"/>
                                <w:szCs w:val="22"/>
                              </w:rPr>
                            </w:pPr>
                            <w:r w:rsidRPr="00673454">
                              <w:rPr>
                                <w:rFonts w:ascii="Calibri" w:hAnsi="Calibri" w:cs="Calibri"/>
                                <w:i/>
                                <w:sz w:val="22"/>
                                <w:szCs w:val="22"/>
                              </w:rPr>
                              <w:t>or</w:t>
                            </w:r>
                          </w:p>
                          <w:p w14:paraId="1B15C38C" w14:textId="69C1DD33" w:rsidR="00673454" w:rsidRPr="00673454" w:rsidRDefault="006E7A03" w:rsidP="00673454">
                            <w:pPr>
                              <w:tabs>
                                <w:tab w:val="left" w:pos="1134"/>
                                <w:tab w:val="left" w:pos="8947"/>
                              </w:tabs>
                              <w:spacing w:line="360" w:lineRule="auto"/>
                              <w:ind w:left="142" w:right="494"/>
                              <w:jc w:val="both"/>
                              <w:rPr>
                                <w:sz w:val="22"/>
                                <w:szCs w:val="22"/>
                              </w:rPr>
                            </w:pPr>
                            <w:sdt>
                              <w:sdtPr>
                                <w:rPr>
                                  <w:sz w:val="22"/>
                                  <w:szCs w:val="22"/>
                                </w:rPr>
                                <w:id w:val="-111214900"/>
                                <w14:checkbox>
                                  <w14:checked w14:val="0"/>
                                  <w14:checkedState w14:val="2612" w14:font="MS Gothic"/>
                                  <w14:uncheckedState w14:val="2610" w14:font="MS Gothic"/>
                                </w14:checkbox>
                              </w:sdtPr>
                              <w:sdtEndPr/>
                              <w:sdtContent>
                                <w:r w:rsidR="00823F54">
                                  <w:rPr>
                                    <w:rFonts w:ascii="MS Gothic" w:eastAsia="MS Gothic" w:hAnsi="MS Gothic" w:hint="eastAsia"/>
                                    <w:sz w:val="22"/>
                                    <w:szCs w:val="22"/>
                                  </w:rPr>
                                  <w:t>☐</w:t>
                                </w:r>
                              </w:sdtContent>
                            </w:sdt>
                            <w:r w:rsidR="00673454" w:rsidRPr="00673454">
                              <w:rPr>
                                <w:rFonts w:ascii="Calibri" w:hAnsi="Calibri" w:cs="Calibri"/>
                                <w:sz w:val="22"/>
                                <w:szCs w:val="22"/>
                              </w:rPr>
                              <w:t xml:space="preserve"> to present the following detailed documentation of the attended training in order to allow the selection board to assess the recognition of equivalence only for the purposes of the applicant's participation in the mentioned Call.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843087F" id="Casella di testo 5" o:spid="_x0000_s1027" type="#_x0000_t202" style="width:497.4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" fillcolor="window" strokecolor="#4472c4" strokeweight="1pt">
                <v:textbox>
                  <w:txbxContent>
                    <w:p w14:paraId="5C366A6A" w14:textId="77777777" w:rsidR="00673454" w:rsidRPr="00673454" w:rsidRDefault="00673454" w:rsidP="00673454">
                      <w:pPr>
                        <w:pStyle w:val="Paragrafoelenco"/>
                        <w:spacing w:before="57" w:line="360" w:lineRule="auto"/>
                        <w:ind w:left="142" w:right="500"/>
                        <w:jc w:val="both"/>
                        <w:rPr>
                          <w:rFonts w:ascii="Calibri" w:hAnsi="Calibri" w:cs="Calibri"/>
                          <w:bCs/>
                          <w:i/>
                          <w:sz w:val="22"/>
                          <w:szCs w:val="22"/>
                        </w:rPr>
                      </w:pPr>
                      <w:r w:rsidRPr="00673454">
                        <w:rPr>
                          <w:rFonts w:ascii="Calibri" w:hAnsi="Calibri" w:cs="Calibri"/>
                          <w:bCs/>
                          <w:i/>
                          <w:sz w:val="22"/>
                          <w:szCs w:val="22"/>
                        </w:rPr>
                        <w:t>If the qualification is obtained abroad (please tick the condition that applies)</w:t>
                      </w:r>
                    </w:p>
                    <w:p w14:paraId="2E9D423F" w14:textId="77777777" w:rsidR="00673454" w:rsidRPr="00673454" w:rsidRDefault="006E7A03" w:rsidP="00673454">
                      <w:pPr>
                        <w:tabs>
                          <w:tab w:val="left" w:pos="1134"/>
                        </w:tabs>
                        <w:spacing w:line="360" w:lineRule="auto"/>
                        <w:ind w:left="142" w:right="497"/>
                        <w:jc w:val="both"/>
                        <w:rPr>
                          <w:rFonts w:ascii="Calibri" w:hAnsi="Calibri" w:cs="Calibri"/>
                          <w:sz w:val="22"/>
                          <w:szCs w:val="22"/>
                        </w:rPr>
                      </w:pPr>
                      <w:sdt>
                        <w:sdtPr>
                          <w:rPr>
                            <w:rFonts w:ascii="Calibri" w:hAnsi="Calibri" w:cs="Calibri"/>
                            <w:color w:val="14387F"/>
                            <w:sz w:val="22"/>
                            <w:szCs w:val="22"/>
                          </w:rPr>
                          <w:id w:val="1510877969"/>
                          <w14:checkbox>
                            <w14:checked w14:val="0"/>
                            <w14:checkedState w14:val="2612" w14:font="MS Gothic"/>
                            <w14:uncheckedState w14:val="2610" w14:font="MS Gothic"/>
                          </w14:checkbox>
                        </w:sdtPr>
                        <w:sdtEndPr>
                          <w:rPr>
                            <w:rFonts w:ascii="Times New Roman" w:hAnsi="Times New Roman" w:cs="Arial Unicode MS"/>
                            <w:color w:val="000000"/>
                          </w:rPr>
                        </w:sdtEndPr>
                        <w:sdtContent>
                          <w:r w:rsidR="00673454" w:rsidRPr="00673454">
                            <w:rPr>
                              <w:rFonts w:eastAsia="MS Gothic"/>
                              <w:sz w:val="22"/>
                              <w:szCs w:val="22"/>
                            </w:rPr>
                            <w:t>☐</w:t>
                          </w:r>
                        </w:sdtContent>
                      </w:sdt>
                      <w:r w:rsidR="00673454" w:rsidRPr="00673454">
                        <w:rPr>
                          <w:rFonts w:ascii="Calibri" w:hAnsi="Calibri" w:cs="Calibri"/>
                          <w:sz w:val="22"/>
                          <w:szCs w:val="22"/>
                        </w:rPr>
                        <w:t xml:space="preserve"> to have already obtained the recognition of the equivalence as per Art. 38 of the Legislative Decree dated March 30 2001, n. 165, in view of the documents enclosed to the application</w:t>
                      </w:r>
                    </w:p>
                    <w:p w14:paraId="62032747" w14:textId="77777777" w:rsidR="00673454" w:rsidRPr="00673454" w:rsidRDefault="00673454" w:rsidP="00673454">
                      <w:pPr>
                        <w:tabs>
                          <w:tab w:val="left" w:pos="1134"/>
                        </w:tabs>
                        <w:spacing w:line="360" w:lineRule="auto"/>
                        <w:ind w:left="142" w:right="497"/>
                        <w:jc w:val="both"/>
                        <w:rPr>
                          <w:rFonts w:ascii="Calibri" w:hAnsi="Calibri" w:cs="Calibri"/>
                          <w:sz w:val="22"/>
                          <w:szCs w:val="22"/>
                        </w:rPr>
                      </w:pPr>
                      <w:r w:rsidRPr="00673454">
                        <w:rPr>
                          <w:rFonts w:ascii="Calibri" w:hAnsi="Calibri" w:cs="Calibri"/>
                          <w:i/>
                          <w:sz w:val="22"/>
                          <w:szCs w:val="22"/>
                        </w:rPr>
                        <w:t>or</w:t>
                      </w:r>
                    </w:p>
                    <w:p w14:paraId="2E06B812" w14:textId="77777777" w:rsidR="00673454" w:rsidRPr="00673454" w:rsidRDefault="006E7A03" w:rsidP="00673454">
                      <w:pPr>
                        <w:tabs>
                          <w:tab w:val="left" w:pos="1134"/>
                        </w:tabs>
                        <w:spacing w:line="360" w:lineRule="auto"/>
                        <w:ind w:left="142" w:right="495"/>
                        <w:jc w:val="both"/>
                        <w:rPr>
                          <w:rFonts w:ascii="Calibri" w:hAnsi="Calibri" w:cs="Calibri"/>
                          <w:sz w:val="22"/>
                          <w:szCs w:val="22"/>
                        </w:rPr>
                      </w:pPr>
                      <w:sdt>
                        <w:sdtPr>
                          <w:rPr>
                            <w:rFonts w:ascii="Calibri" w:hAnsi="Calibri" w:cs="Calibri"/>
                            <w:color w:val="14387F"/>
                            <w:sz w:val="22"/>
                            <w:szCs w:val="22"/>
                          </w:rPr>
                          <w:id w:val="2087260546"/>
                          <w14:checkbox>
                            <w14:checked w14:val="0"/>
                            <w14:checkedState w14:val="2612" w14:font="MS Gothic"/>
                            <w14:uncheckedState w14:val="2610" w14:font="MS Gothic"/>
                          </w14:checkbox>
                        </w:sdtPr>
                        <w:sdtEndPr>
                          <w:rPr>
                            <w:rFonts w:ascii="Times New Roman" w:hAnsi="Times New Roman" w:cs="Arial Unicode MS"/>
                            <w:color w:val="000000"/>
                          </w:rPr>
                        </w:sdtEndPr>
                        <w:sdtContent>
                          <w:r w:rsidR="00673454" w:rsidRPr="00673454">
                            <w:rPr>
                              <w:rFonts w:eastAsia="MS Gothic"/>
                              <w:sz w:val="22"/>
                              <w:szCs w:val="22"/>
                            </w:rPr>
                            <w:t>☐</w:t>
                          </w:r>
                        </w:sdtContent>
                      </w:sdt>
                      <w:r w:rsidR="00673454" w:rsidRPr="00673454">
                        <w:rPr>
                          <w:rFonts w:ascii="Calibri" w:hAnsi="Calibri" w:cs="Calibri"/>
                          <w:sz w:val="22"/>
                          <w:szCs w:val="22"/>
                        </w:rPr>
                        <w:t xml:space="preserve"> to have already applied for the recognition of the equivalence as per Art. 38 of the Legislative Decree dated March 30 2001, n. 165, in view of the documents enclosed to the application </w:t>
                      </w:r>
                    </w:p>
                    <w:p w14:paraId="52D045E2" w14:textId="77777777" w:rsidR="00673454" w:rsidRPr="00673454" w:rsidRDefault="00673454" w:rsidP="00673454">
                      <w:pPr>
                        <w:tabs>
                          <w:tab w:val="left" w:pos="1134"/>
                        </w:tabs>
                        <w:spacing w:line="360" w:lineRule="auto"/>
                        <w:ind w:left="142" w:right="497"/>
                        <w:jc w:val="both"/>
                        <w:rPr>
                          <w:rFonts w:ascii="Calibri" w:hAnsi="Calibri" w:cs="Calibri"/>
                          <w:sz w:val="22"/>
                          <w:szCs w:val="22"/>
                        </w:rPr>
                      </w:pPr>
                      <w:r w:rsidRPr="00673454">
                        <w:rPr>
                          <w:rFonts w:ascii="Calibri" w:hAnsi="Calibri" w:cs="Calibri"/>
                          <w:i/>
                          <w:sz w:val="22"/>
                          <w:szCs w:val="22"/>
                        </w:rPr>
                        <w:t>or</w:t>
                      </w:r>
                    </w:p>
                    <w:p w14:paraId="1B15C38C" w14:textId="69C1DD33" w:rsidR="00673454" w:rsidRPr="00673454" w:rsidRDefault="006E7A03" w:rsidP="00673454">
                      <w:pPr>
                        <w:tabs>
                          <w:tab w:val="left" w:pos="1134"/>
                          <w:tab w:val="left" w:pos="8947"/>
                        </w:tabs>
                        <w:spacing w:line="360" w:lineRule="auto"/>
                        <w:ind w:left="142" w:right="494"/>
                        <w:jc w:val="both"/>
                        <w:rPr>
                          <w:sz w:val="22"/>
                          <w:szCs w:val="22"/>
                        </w:rPr>
                      </w:pPr>
                      <w:sdt>
                        <w:sdtPr>
                          <w:rPr>
                            <w:sz w:val="22"/>
                            <w:szCs w:val="22"/>
                          </w:rPr>
                          <w:id w:val="-111214900"/>
                          <w14:checkbox>
                            <w14:checked w14:val="0"/>
                            <w14:checkedState w14:val="2612" w14:font="MS Gothic"/>
                            <w14:uncheckedState w14:val="2610" w14:font="MS Gothic"/>
                          </w14:checkbox>
                        </w:sdtPr>
                        <w:sdtEndPr/>
                        <w:sdtContent>
                          <w:r w:rsidR="00823F54">
                            <w:rPr>
                              <w:rFonts w:ascii="MS Gothic" w:eastAsia="MS Gothic" w:hAnsi="MS Gothic" w:hint="eastAsia"/>
                              <w:sz w:val="22"/>
                              <w:szCs w:val="22"/>
                            </w:rPr>
                            <w:t>☐</w:t>
                          </w:r>
                        </w:sdtContent>
                      </w:sdt>
                      <w:r w:rsidR="00673454" w:rsidRPr="00673454">
                        <w:rPr>
                          <w:rFonts w:ascii="Calibri" w:hAnsi="Calibri" w:cs="Calibri"/>
                          <w:sz w:val="22"/>
                          <w:szCs w:val="22"/>
                        </w:rPr>
                        <w:t xml:space="preserve"> to present the following detailed documentation of the attended training in order to allow the selection board to assess the recognition of equivalence only for the purposes of the applicant's participation in the mentioned Call.</w:t>
                      </w:r>
                    </w:p>
                  </w:txbxContent>
                </v:textbox>
                <w10:anchorlock/>
              </v:shape>
            </w:pict>
          </mc:Fallback>
        </mc:AlternateConten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749862A8" w14:textId="77777777" w:rsidR="00673454" w:rsidRPr="00673454" w:rsidRDefault="00673454" w:rsidP="00673454">
      <w:pPr>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contextualSpacing/>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to hold the additional requirements specified in Article 3 of this notice.</w:t>
      </w:r>
    </w:p>
    <w:p w14:paraId="4D70113B"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p w14:paraId="5F51EEFB" w14:textId="77777777" w:rsidR="00673454" w:rsidRPr="00673454" w:rsidRDefault="00673454" w:rsidP="00673454">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contextualSpacing/>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Pursuant to Article 22 of Law 240 of 30/12/2010 declares (flag the correct </w:t>
      </w: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1239470017"/>
          <w14:checkbox>
            <w14:checked w14:val="0"/>
            <w14:checkedState w14:val="2612" w14:font="MS Gothic"/>
            <w14:uncheckedState w14:val="2610" w14:font="MS Gothic"/>
          </w14:checkbox>
        </w:sdtPr>
        <w:sdtEndPr/>
        <w:sdtContent>
          <w:r w:rsidRPr="00673454">
            <w:rPr>
              <w:rFonts w:ascii="Segoe UI Symbol" w:eastAsia="Calibri" w:hAnsi="Segoe UI Symbol" w:cs="Segoe UI Symbol"/>
              <w:color w:val="14387F"/>
              <w:sz w:val="22"/>
              <w:szCs w:val="22"/>
              <w:bdr w:val="none" w:sz="0" w:space="0" w:color="auto"/>
              <w:lang w:eastAsia="en-US"/>
              <w14:textOutline w14:w="0" w14:cap="rnd" w14:cmpd="sng" w14:algn="ctr">
                <w14:noFill/>
                <w14:prstDash w14:val="solid"/>
                <w14:bevel/>
              </w14:textOutline>
            </w:rPr>
            <w:t>☐</w:t>
          </w:r>
        </w:sdtContent>
      </w:sdt>
      <w:r w:rsidRPr="00673454">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t>)</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w:t>
      </w:r>
    </w:p>
    <w:p w14:paraId="6549F843" w14:textId="77777777" w:rsidR="00673454" w:rsidRPr="00673454" w:rsidRDefault="006E7A03"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s>
        <w:autoSpaceDE w:val="0"/>
        <w:autoSpaceDN w:val="0"/>
        <w:spacing w:before="59"/>
        <w:ind w:left="679"/>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1856877544"/>
          <w14:checkbox>
            <w14:checked w14:val="0"/>
            <w14:checkedState w14:val="2612" w14:font="MS Gothic"/>
            <w14:uncheckedState w14:val="2610" w14:font="MS Gothic"/>
          </w14:checkbox>
        </w:sdtPr>
        <w:sdtEndPr/>
        <w:sdtContent>
          <w:r w:rsidR="00673454" w:rsidRPr="00673454">
            <w:rPr>
              <w:rFonts w:ascii="Segoe UI Symbol" w:eastAsia="Calibri" w:hAnsi="Segoe UI Symbol" w:cs="Segoe UI Symbol"/>
              <w:color w:val="14387F"/>
              <w:sz w:val="22"/>
              <w:szCs w:val="22"/>
              <w:bdr w:val="none" w:sz="0" w:space="0" w:color="auto"/>
              <w:lang w:eastAsia="en-US"/>
              <w14:textOutline w14:w="0" w14:cap="rnd" w14:cmpd="sng" w14:algn="ctr">
                <w14:noFill/>
                <w14:prstDash w14:val="solid"/>
                <w14:bevel/>
              </w14:textOutline>
            </w:rPr>
            <w:t>☐</w:t>
          </w:r>
        </w:sdtContent>
      </w:sdt>
      <w:r w:rsidR="00673454"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no research fellowship have been awarded</w:t>
      </w:r>
      <w:r w:rsidR="00673454" w:rsidRPr="00673454">
        <w:rPr>
          <w:rFonts w:ascii="Calibri" w:eastAsia="Calibri" w:hAnsi="Calibri" w:cs="Calibri"/>
          <w:color w:val="auto"/>
          <w:spacing w:val="-4"/>
          <w:sz w:val="22"/>
          <w:szCs w:val="22"/>
          <w:bdr w:val="none" w:sz="0" w:space="0" w:color="auto"/>
          <w:lang w:eastAsia="en-US"/>
          <w14:textOutline w14:w="0" w14:cap="rnd" w14:cmpd="sng" w14:algn="ctr">
            <w14:noFill/>
            <w14:prstDash w14:val="solid"/>
            <w14:bevel/>
          </w14:textOutline>
        </w:rPr>
        <w:t xml:space="preserve"> </w:t>
      </w:r>
      <w:r w:rsidR="00673454"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before</w:t>
      </w:r>
    </w:p>
    <w:p w14:paraId="61C5FD73"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p w14:paraId="03992030" w14:textId="62BF54B8" w:rsidR="00673454" w:rsidRPr="00673454" w:rsidRDefault="006E7A03"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
        </w:tabs>
        <w:autoSpaceDE w:val="0"/>
        <w:autoSpaceDN w:val="0"/>
        <w:ind w:left="679"/>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sdt>
        <w:sdtPr>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id w:val="1524359757"/>
          <w14:checkbox>
            <w14:checked w14:val="0"/>
            <w14:checkedState w14:val="2612" w14:font="MS Gothic"/>
            <w14:uncheckedState w14:val="2610" w14:font="MS Gothic"/>
          </w14:checkbox>
        </w:sdtPr>
        <w:sdtEndPr/>
        <w:sdtContent>
          <w:r w:rsidR="00823F54">
            <w:rPr>
              <w:rFonts w:ascii="MS Gothic" w:eastAsia="MS Gothic" w:hAnsi="MS Gothic" w:cs="Calibri" w:hint="eastAsia"/>
              <w:color w:val="14387F"/>
              <w:sz w:val="22"/>
              <w:szCs w:val="22"/>
              <w:bdr w:val="none" w:sz="0" w:space="0" w:color="auto"/>
              <w:lang w:eastAsia="en-US"/>
              <w14:textOutline w14:w="0" w14:cap="rnd" w14:cmpd="sng" w14:algn="ctr">
                <w14:noFill/>
                <w14:prstDash w14:val="solid"/>
                <w14:bevel/>
              </w14:textOutline>
            </w:rPr>
            <w:t>☐</w:t>
          </w:r>
        </w:sdtContent>
      </w:sdt>
      <w:r w:rsidR="00673454"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the following research fellowship have been awarded</w:t>
      </w:r>
    </w:p>
    <w:p w14:paraId="24748B22"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55"/>
          <w:tab w:val="left" w:pos="8628"/>
          <w:tab w:val="left" w:pos="8671"/>
        </w:tabs>
        <w:autoSpaceDE w:val="0"/>
        <w:autoSpaceDN w:val="0"/>
        <w:spacing w:before="61" w:line="297" w:lineRule="auto"/>
        <w:ind w:left="679" w:right="-12"/>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lastRenderedPageBreak/>
        <w:t xml:space="preserve">from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(day/month/year)</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ab/>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to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(day/month/year)           </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260A6BF3"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55"/>
          <w:tab w:val="left" w:pos="8628"/>
          <w:tab w:val="left" w:pos="8671"/>
        </w:tabs>
        <w:autoSpaceDE w:val="0"/>
        <w:autoSpaceDN w:val="0"/>
        <w:spacing w:before="61" w:line="297" w:lineRule="auto"/>
        <w:ind w:left="679" w:right="-12"/>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at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(institute)</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78DBFF86"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55"/>
          <w:tab w:val="left" w:pos="8628"/>
          <w:tab w:val="left" w:pos="8671"/>
        </w:tabs>
        <w:autoSpaceDE w:val="0"/>
        <w:autoSpaceDN w:val="0"/>
        <w:spacing w:before="61" w:line="297" w:lineRule="auto"/>
        <w:ind w:left="679" w:right="-12"/>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from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(day/month/year)</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ab/>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to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(day/month/year)           </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2AE6A500"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55"/>
          <w:tab w:val="left" w:pos="8628"/>
          <w:tab w:val="left" w:pos="8671"/>
        </w:tabs>
        <w:autoSpaceDE w:val="0"/>
        <w:autoSpaceDN w:val="0"/>
        <w:spacing w:before="61" w:line="297" w:lineRule="auto"/>
        <w:ind w:left="679" w:right="-12"/>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at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(institute)</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6D54CB70"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p w14:paraId="690D6ABE" w14:textId="0334D5E9" w:rsidR="00673454" w:rsidRPr="00673454" w:rsidRDefault="006E7A03"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33"/>
        </w:tabs>
        <w:autoSpaceDE w:val="0"/>
        <w:autoSpaceDN w:val="0"/>
        <w:spacing w:before="67"/>
        <w:ind w:left="680"/>
        <w:jc w:val="both"/>
        <w:rPr>
          <w:rFonts w:ascii="Calibri" w:eastAsia="Calibri" w:hAnsi="Calibri" w:cs="Calibri"/>
          <w:color w:val="auto"/>
          <w:sz w:val="20"/>
          <w:szCs w:val="22"/>
          <w:bdr w:val="none" w:sz="0" w:space="0" w:color="auto"/>
          <w:lang w:eastAsia="en-US"/>
          <w14:textOutline w14:w="0" w14:cap="rnd" w14:cmpd="sng" w14:algn="ctr">
            <w14:noFill/>
            <w14:prstDash w14:val="solid"/>
            <w14:bevel/>
          </w14:textOutline>
        </w:rPr>
      </w:pPr>
      <w:sdt>
        <w:sdtPr>
          <w:rPr>
            <w:rFonts w:ascii="MS Gothic" w:eastAsia="MS Gothic" w:hAnsi="MS Gothic" w:cs="Calibri"/>
            <w:color w:val="14387F"/>
            <w:sz w:val="22"/>
            <w:szCs w:val="22"/>
            <w:bdr w:val="none" w:sz="0" w:space="0" w:color="auto"/>
            <w:lang w:eastAsia="en-US"/>
            <w14:textOutline w14:w="0" w14:cap="rnd" w14:cmpd="sng" w14:algn="ctr">
              <w14:noFill/>
              <w14:prstDash w14:val="solid"/>
              <w14:bevel/>
            </w14:textOutline>
          </w:rPr>
          <w:id w:val="-920330210"/>
          <w14:checkbox>
            <w14:checked w14:val="0"/>
            <w14:checkedState w14:val="2612" w14:font="MS Gothic"/>
            <w14:uncheckedState w14:val="2610" w14:font="MS Gothic"/>
          </w14:checkbox>
        </w:sdtPr>
        <w:sdtEndPr/>
        <w:sdtContent>
          <w:r w:rsidR="00823F54">
            <w:rPr>
              <w:rFonts w:ascii="MS Gothic" w:eastAsia="MS Gothic" w:hAnsi="MS Gothic" w:cs="Calibri" w:hint="eastAsia"/>
              <w:color w:val="14387F"/>
              <w:sz w:val="22"/>
              <w:szCs w:val="22"/>
              <w:bdr w:val="none" w:sz="0" w:space="0" w:color="auto"/>
              <w:lang w:eastAsia="en-US"/>
              <w14:textOutline w14:w="0" w14:cap="rnd" w14:cmpd="sng" w14:algn="ctr">
                <w14:noFill/>
                <w14:prstDash w14:val="solid"/>
                <w14:bevel/>
              </w14:textOutline>
            </w:rPr>
            <w:t>☐</w:t>
          </w:r>
        </w:sdtContent>
      </w:sdt>
      <w:r w:rsidR="00673454"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 to currently hold a</w:t>
      </w:r>
      <w:r w:rsidR="00673454" w:rsidRPr="00673454">
        <w:rPr>
          <w:rFonts w:ascii="Calibri" w:eastAsia="Calibri" w:hAnsi="Calibri" w:cs="Calibri"/>
          <w:color w:val="auto"/>
          <w:spacing w:val="-5"/>
          <w:sz w:val="22"/>
          <w:szCs w:val="22"/>
          <w:bdr w:val="none" w:sz="0" w:space="0" w:color="auto"/>
          <w:lang w:eastAsia="en-US"/>
          <w14:textOutline w14:w="0" w14:cap="rnd" w14:cmpd="sng" w14:algn="ctr">
            <w14:noFill/>
            <w14:prstDash w14:val="solid"/>
            <w14:bevel/>
          </w14:textOutline>
        </w:rPr>
        <w:t xml:space="preserve"> </w:t>
      </w:r>
      <w:r w:rsidR="00673454"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research fellowship</w:t>
      </w:r>
    </w:p>
    <w:p w14:paraId="42C4D9F5"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55"/>
          <w:tab w:val="left" w:pos="8628"/>
          <w:tab w:val="left" w:pos="8671"/>
        </w:tabs>
        <w:autoSpaceDE w:val="0"/>
        <w:autoSpaceDN w:val="0"/>
        <w:spacing w:before="61" w:line="297" w:lineRule="auto"/>
        <w:ind w:left="679" w:right="-12"/>
        <w:jc w:val="both"/>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from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(day/month/year)</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ab/>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to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(day/month/year)           </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ab/>
      </w:r>
    </w:p>
    <w:p w14:paraId="14EA6B2A"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ind w:left="679"/>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at </w:t>
      </w: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(institute)</w:t>
      </w:r>
    </w:p>
    <w:p w14:paraId="001DF7F6"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ind w:left="679"/>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pPr>
    </w:p>
    <w:p w14:paraId="59843737" w14:textId="77777777" w:rsidR="00673454" w:rsidRPr="00673454" w:rsidRDefault="00673454" w:rsidP="00673454">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s>
        <w:autoSpaceDE w:val="0"/>
        <w:autoSpaceDN w:val="0"/>
        <w:spacing w:before="120"/>
        <w:ind w:hanging="285"/>
        <w:rPr>
          <w:rFonts w:ascii="Calibri" w:eastAsia="Calibri" w:hAnsi="Calibri" w:cs="Calibri"/>
          <w:color w:val="auto"/>
          <w:sz w:val="22"/>
          <w:szCs w:val="22"/>
          <w:u w:val="dotted"/>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to hold the following </w:t>
      </w:r>
      <w:r w:rsidRPr="00673454">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t>QUALIFICATIONS THAT MAY BE</w:t>
      </w:r>
      <w:r w:rsidRPr="00673454">
        <w:rPr>
          <w:rFonts w:ascii="Calibri" w:eastAsia="Calibri" w:hAnsi="Calibri" w:cs="Calibri"/>
          <w:color w:val="14387F"/>
          <w:spacing w:val="-11"/>
          <w:sz w:val="22"/>
          <w:szCs w:val="22"/>
          <w:bdr w:val="none" w:sz="0" w:space="0" w:color="auto"/>
          <w:lang w:eastAsia="en-US"/>
          <w14:textOutline w14:w="0" w14:cap="rnd" w14:cmpd="sng" w14:algn="ctr">
            <w14:noFill/>
            <w14:prstDash w14:val="solid"/>
            <w14:bevel/>
          </w14:textOutline>
        </w:rPr>
        <w:t xml:space="preserve"> </w:t>
      </w:r>
      <w:r w:rsidRPr="00673454">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t>EVALUATED</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w:t>
      </w:r>
    </w:p>
    <w:p w14:paraId="4047259C"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709" w:right="113"/>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(list the titles considered evaluable such as </w:t>
      </w:r>
    </w:p>
    <w:p w14:paraId="047A9B8E"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s>
        <w:autoSpaceDE w:val="0"/>
        <w:autoSpaceDN w:val="0"/>
        <w:spacing w:before="120"/>
        <w:ind w:left="709" w:right="113"/>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 activities performed, </w:t>
      </w:r>
    </w:p>
    <w:p w14:paraId="6EAE4DCE"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s>
        <w:autoSpaceDE w:val="0"/>
        <w:autoSpaceDN w:val="0"/>
        <w:spacing w:before="120"/>
        <w:ind w:left="709" w:right="113"/>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xml:space="preserve">- possession of PhD or other qualifications, </w:t>
      </w:r>
    </w:p>
    <w:p w14:paraId="2FEBD305"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78"/>
          <w:tab w:val="left" w:pos="680"/>
        </w:tabs>
        <w:autoSpaceDE w:val="0"/>
        <w:autoSpaceDN w:val="0"/>
        <w:spacing w:before="120"/>
        <w:ind w:left="709" w:right="113"/>
        <w:rPr>
          <w:rFonts w:ascii="Calibri" w:eastAsia="Calibri" w:hAnsi="Calibri" w:cs="Calibri"/>
          <w:color w:val="auto"/>
          <w:sz w:val="22"/>
          <w:szCs w:val="22"/>
          <w:u w:val="dotted"/>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6A6A6"/>
          <w:sz w:val="22"/>
          <w:szCs w:val="22"/>
          <w:bdr w:val="none" w:sz="0" w:space="0" w:color="auto"/>
          <w:lang w:eastAsia="en-US"/>
          <w14:textOutline w14:w="0" w14:cap="rnd" w14:cmpd="sng" w14:algn="ctr">
            <w14:noFill/>
            <w14:prstDash w14:val="solid"/>
            <w14:bevel/>
          </w14:textOutline>
        </w:rPr>
        <w:t>- professional experience ... )</w:t>
      </w:r>
    </w:p>
    <w:p w14:paraId="31D54636"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9"/>
        <w:rPr>
          <w:rFonts w:ascii="Calibri" w:eastAsia="Calibri" w:hAnsi="Calibri" w:cs="Calibri"/>
          <w:color w:val="auto"/>
          <w:sz w:val="22"/>
          <w:szCs w:val="22"/>
          <w:u w:val="dotted"/>
          <w:bdr w:val="none" w:sz="0" w:space="0" w:color="auto"/>
          <w:lang w:eastAsia="en-US"/>
          <w14:textOutline w14:w="0" w14:cap="rnd" w14:cmpd="sng" w14:algn="ctr">
            <w14:noFill/>
            <w14:prstDash w14:val="solid"/>
            <w14:bevel/>
          </w14:textOutline>
        </w:rPr>
      </w:pPr>
    </w:p>
    <w:p w14:paraId="5DF35723"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284"/>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pPr>
    </w:p>
    <w:p w14:paraId="5B62CB88"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284"/>
        <w:rPr>
          <w:rFonts w:ascii="Calibri" w:eastAsia="Calibri" w:hAnsi="Calibri" w:cs="Calibri"/>
          <w:color w:val="auto"/>
          <w:sz w:val="19"/>
          <w:szCs w:val="20"/>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 xml:space="preserve">He/she also </w:t>
      </w:r>
      <w:r w:rsidRPr="00673454">
        <w:rPr>
          <w:rFonts w:ascii="Calibri" w:eastAsia="Calibri" w:hAnsi="Calibri" w:cs="Calibri"/>
          <w:color w:val="14387F"/>
          <w:sz w:val="22"/>
          <w:szCs w:val="22"/>
          <w:bdr w:val="none" w:sz="0" w:space="0" w:color="auto"/>
          <w:lang w:eastAsia="en-US"/>
          <w14:textOutline w14:w="0" w14:cap="rnd" w14:cmpd="sng" w14:algn="ctr">
            <w14:noFill/>
            <w14:prstDash w14:val="solid"/>
            <w14:bevel/>
          </w14:textOutline>
        </w:rPr>
        <w:t xml:space="preserve">ENCLOSES </w:t>
      </w:r>
      <w:r w:rsidRPr="00673454">
        <w:rPr>
          <w:rFonts w:ascii="Calibri" w:eastAsia="Calibri" w:hAnsi="Calibri" w:cs="Calibri"/>
          <w:color w:val="auto"/>
          <w:sz w:val="22"/>
          <w:szCs w:val="22"/>
          <w:bdr w:val="none" w:sz="0" w:space="0" w:color="auto"/>
          <w:lang w:eastAsia="en-US"/>
          <w14:textOutline w14:w="0" w14:cap="rnd" w14:cmpd="sng" w14:algn="ctr">
            <w14:noFill/>
            <w14:prstDash w14:val="solid"/>
            <w14:bevel/>
          </w14:textOutline>
        </w:rPr>
        <w:t>the following documentation and declares, pursuant to Article 47 of Presidential Decree no. 445 of 28.12.2000, under its own responsibility:</w:t>
      </w:r>
    </w:p>
    <w:p w14:paraId="7826F6DF" w14:textId="77777777" w:rsidR="00673454" w:rsidRPr="00673454" w:rsidRDefault="00673454" w:rsidP="00673454">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contextualSpacing/>
        <w:jc w:val="both"/>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pPr>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 xml:space="preserve">that the curriculum vitae, including information on scientific production, consisting of by </w:t>
      </w:r>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br/>
        <w:t>no</w:t>
      </w:r>
      <w:r w:rsidRPr="00673454">
        <w:rPr>
          <w:rFonts w:ascii="Calibri" w:eastAsia="Batang" w:hAnsi="Calibri" w:cs="Calibri"/>
          <w:i/>
          <w:iCs/>
          <w:color w:val="A6A6A6"/>
          <w:sz w:val="22"/>
          <w:szCs w:val="22"/>
          <w:bdr w:val="none" w:sz="0" w:space="0" w:color="auto"/>
          <w:lang w:eastAsia="en-US"/>
          <w14:textOutline w14:w="0" w14:cap="rnd" w14:cmpd="sng" w14:algn="ctr">
            <w14:noFill/>
            <w14:prstDash w14:val="solid"/>
            <w14:bevel/>
          </w14:textOutline>
        </w:rPr>
        <w:t xml:space="preserve">. (number of pages/sheets) </w:t>
      </w:r>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sheets correspond to the truth</w:t>
      </w:r>
    </w:p>
    <w:p w14:paraId="09D9BA62" w14:textId="77777777" w:rsidR="00673454" w:rsidRPr="00673454" w:rsidRDefault="00673454" w:rsidP="00673454">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contextualSpacing/>
        <w:jc w:val="both"/>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pPr>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 xml:space="preserve">that the identity document </w:t>
      </w:r>
      <w:r w:rsidRPr="00673454">
        <w:rPr>
          <w:rFonts w:ascii="Calibri" w:eastAsia="Batang" w:hAnsi="Calibri" w:cs="Calibri"/>
          <w:i/>
          <w:iCs/>
          <w:color w:val="A6A6A6"/>
          <w:sz w:val="22"/>
          <w:szCs w:val="22"/>
          <w:bdr w:val="none" w:sz="0" w:space="0" w:color="auto"/>
          <w:lang w:eastAsia="en-US"/>
          <w14:textOutline w14:w="0" w14:cap="rnd" w14:cmpd="sng" w14:algn="ctr">
            <w14:noFill/>
            <w14:prstDash w14:val="solid"/>
            <w14:bevel/>
          </w14:textOutline>
        </w:rPr>
        <w:t xml:space="preserve">(identity card/passport number) </w:t>
      </w:r>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is a true copy of the original</w:t>
      </w:r>
    </w:p>
    <w:p w14:paraId="00CFEE57"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1004"/>
        <w:contextualSpacing/>
        <w:jc w:val="both"/>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pPr>
    </w:p>
    <w:p w14:paraId="43F71D94"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284"/>
        <w:jc w:val="both"/>
        <w:rPr>
          <w:rFonts w:ascii="Calibri" w:eastAsia="Batang" w:hAnsi="Calibri" w:cs="Calibri"/>
          <w:color w:val="14387F"/>
          <w:sz w:val="22"/>
          <w:szCs w:val="22"/>
          <w:bdr w:val="none" w:sz="0" w:space="0" w:color="auto"/>
          <w:lang w:eastAsia="en-US"/>
          <w14:textOutline w14:w="0" w14:cap="rnd" w14:cmpd="sng" w14:algn="ctr">
            <w14:noFill/>
            <w14:prstDash w14:val="solid"/>
            <w14:bevel/>
          </w14:textOutline>
        </w:rPr>
      </w:pPr>
      <w:r w:rsidRPr="00673454">
        <w:rPr>
          <w:rFonts w:ascii="Calibri" w:eastAsia="Batang" w:hAnsi="Calibri" w:cs="Calibri"/>
          <w:color w:val="14387F"/>
          <w:sz w:val="22"/>
          <w:szCs w:val="22"/>
          <w:bdr w:val="none" w:sz="0" w:space="0" w:color="auto"/>
          <w:lang w:eastAsia="en-US"/>
          <w14:textOutline w14:w="0" w14:cap="rnd" w14:cmpd="sng" w14:algn="ctr">
            <w14:noFill/>
            <w14:prstDash w14:val="solid"/>
            <w14:bevel/>
          </w14:textOutline>
        </w:rPr>
        <w:t>Additional enclosed documents (to be completed for each attached document)</w:t>
      </w:r>
    </w:p>
    <w:p w14:paraId="7A36836A" w14:textId="77777777" w:rsidR="00673454" w:rsidRPr="00673454" w:rsidRDefault="00673454" w:rsidP="00673454">
      <w:pPr>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contextualSpacing/>
        <w:jc w:val="both"/>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pPr>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 xml:space="preserve">that the copy of the following title/document/publication </w:t>
      </w:r>
      <w:r w:rsidRPr="00673454">
        <w:rPr>
          <w:rFonts w:ascii="Calibri" w:eastAsia="Batang" w:hAnsi="Calibri" w:cs="Calibri"/>
          <w:i/>
          <w:iCs/>
          <w:color w:val="A6A6A6"/>
          <w:sz w:val="22"/>
          <w:szCs w:val="22"/>
          <w:bdr w:val="none" w:sz="0" w:space="0" w:color="auto"/>
          <w:lang w:eastAsia="en-US"/>
          <w14:textOutline w14:w="0" w14:cap="rnd" w14:cmpd="sng" w14:algn="ctr">
            <w14:noFill/>
            <w14:prstDash w14:val="solid"/>
            <w14:bevel/>
          </w14:textOutline>
        </w:rPr>
        <w:t>(title/document/publication)</w:t>
      </w:r>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 xml:space="preserve"> consisting of no</w:t>
      </w:r>
      <w:r w:rsidRPr="00673454">
        <w:rPr>
          <w:rFonts w:ascii="Calibri" w:eastAsia="Batang" w:hAnsi="Calibri" w:cs="Calibri"/>
          <w:i/>
          <w:iCs/>
          <w:color w:val="A6A6A6"/>
          <w:sz w:val="22"/>
          <w:szCs w:val="22"/>
          <w:bdr w:val="none" w:sz="0" w:space="0" w:color="auto"/>
          <w:lang w:eastAsia="en-US"/>
          <w14:textOutline w14:w="0" w14:cap="rnd" w14:cmpd="sng" w14:algn="ctr">
            <w14:noFill/>
            <w14:prstDash w14:val="solid"/>
            <w14:bevel/>
          </w14:textOutline>
        </w:rPr>
        <w:t xml:space="preserve">. (number of pages/sheets) </w:t>
      </w:r>
      <w:r w:rsidRPr="00673454">
        <w:rPr>
          <w:rFonts w:ascii="Calibri" w:eastAsia="Batang" w:hAnsi="Calibri" w:cs="Calibri"/>
          <w:i/>
          <w:iCs/>
          <w:color w:val="auto"/>
          <w:sz w:val="22"/>
          <w:szCs w:val="22"/>
          <w:bdr w:val="none" w:sz="0" w:space="0" w:color="auto"/>
          <w:lang w:eastAsia="en-US"/>
          <w14:textOutline w14:w="0" w14:cap="rnd" w14:cmpd="sng" w14:algn="ctr">
            <w14:noFill/>
            <w14:prstDash w14:val="solid"/>
            <w14:bevel/>
          </w14:textOutline>
        </w:rPr>
        <w:t>sheets is a true copy of the original</w:t>
      </w:r>
    </w:p>
    <w:p w14:paraId="185C7E35" w14:textId="77777777" w:rsidR="00673454" w:rsidRPr="00673454" w:rsidRDefault="00673454" w:rsidP="00673454">
      <w:pPr>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contextualSpacing/>
        <w:jc w:val="both"/>
        <w:rPr>
          <w:rFonts w:ascii="Calibri" w:eastAsia="Batang" w:hAnsi="Calibri" w:cs="Calibri"/>
          <w:i/>
          <w:iCs/>
          <w:color w:val="auto"/>
          <w:sz w:val="22"/>
          <w:szCs w:val="22"/>
          <w:bdr w:val="none" w:sz="0" w:space="0" w:color="auto"/>
          <w:lang w:val="it-IT" w:eastAsia="en-US"/>
          <w14:textOutline w14:w="0" w14:cap="rnd" w14:cmpd="sng" w14:algn="ctr">
            <w14:noFill/>
            <w14:prstDash w14:val="solid"/>
            <w14:bevel/>
          </w14:textOutline>
        </w:rPr>
      </w:pPr>
      <w:r w:rsidRPr="00673454">
        <w:rPr>
          <w:rFonts w:ascii="Calibri" w:eastAsia="Batang" w:hAnsi="Calibri" w:cs="Calibri"/>
          <w:i/>
          <w:iCs/>
          <w:color w:val="auto"/>
          <w:sz w:val="22"/>
          <w:szCs w:val="22"/>
          <w:bdr w:val="none" w:sz="0" w:space="0" w:color="auto"/>
          <w:lang w:val="it-IT" w:eastAsia="en-US"/>
          <w14:textOutline w14:w="0" w14:cap="rnd" w14:cmpd="sng" w14:algn="ctr">
            <w14:noFill/>
            <w14:prstDash w14:val="solid"/>
            <w14:bevel/>
          </w14:textOutline>
        </w:rPr>
        <w:t>…</w:t>
      </w:r>
    </w:p>
    <w:p w14:paraId="2F62851B" w14:textId="77777777" w:rsidR="00673454" w:rsidRPr="00673454" w:rsidRDefault="00673454" w:rsidP="00673454">
      <w:pPr>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contextualSpacing/>
        <w:jc w:val="both"/>
        <w:rPr>
          <w:rFonts w:ascii="Calibri" w:eastAsia="Batang" w:hAnsi="Calibri" w:cs="Calibri"/>
          <w:i/>
          <w:iCs/>
          <w:color w:val="auto"/>
          <w:sz w:val="22"/>
          <w:szCs w:val="22"/>
          <w:bdr w:val="none" w:sz="0" w:space="0" w:color="auto"/>
          <w:lang w:val="it-IT" w:eastAsia="en-US"/>
          <w14:textOutline w14:w="0" w14:cap="rnd" w14:cmpd="sng" w14:algn="ctr">
            <w14:noFill/>
            <w14:prstDash w14:val="solid"/>
            <w14:bevel/>
          </w14:textOutline>
        </w:rPr>
      </w:pPr>
      <w:r w:rsidRPr="00673454">
        <w:rPr>
          <w:rFonts w:ascii="Calibri" w:eastAsia="Batang" w:hAnsi="Calibri" w:cs="Calibri"/>
          <w:i/>
          <w:iCs/>
          <w:color w:val="auto"/>
          <w:sz w:val="22"/>
          <w:szCs w:val="22"/>
          <w:bdr w:val="none" w:sz="0" w:space="0" w:color="auto"/>
          <w:lang w:val="it-IT" w:eastAsia="en-US"/>
          <w14:textOutline w14:w="0" w14:cap="rnd" w14:cmpd="sng" w14:algn="ctr">
            <w14:noFill/>
            <w14:prstDash w14:val="solid"/>
            <w14:bevel/>
          </w14:textOutline>
        </w:rPr>
        <w:t>…</w:t>
      </w:r>
    </w:p>
    <w:p w14:paraId="71992C14"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1004"/>
        <w:contextualSpacing/>
        <w:jc w:val="both"/>
        <w:rPr>
          <w:rFonts w:ascii="Calibri" w:eastAsia="Batang" w:hAnsi="Calibri" w:cs="Calibri"/>
          <w:i/>
          <w:iCs/>
          <w:color w:val="auto"/>
          <w:sz w:val="22"/>
          <w:szCs w:val="22"/>
          <w:bdr w:val="none" w:sz="0" w:space="0" w:color="auto"/>
          <w:lang w:val="it-IT" w:eastAsia="en-US"/>
          <w14:textOutline w14:w="0" w14:cap="rnd" w14:cmpd="sng" w14:algn="ctr">
            <w14:noFill/>
            <w14:prstDash w14:val="solid"/>
            <w14:bevel/>
          </w14:textOutline>
        </w:rPr>
      </w:pPr>
    </w:p>
    <w:p w14:paraId="1C3D0237"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9"/>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28A1400D"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jc w:val="both"/>
        <w:rPr>
          <w:rFonts w:ascii="Calibri" w:eastAsia="Calibri" w:hAnsi="Calibri" w:cs="Calibri"/>
          <w:color w:val="auto"/>
          <w:sz w:val="20"/>
          <w:szCs w:val="20"/>
          <w:bdr w:val="none" w:sz="0" w:space="0" w:color="auto"/>
          <w:lang w:eastAsia="en-US"/>
          <w14:textOutline w14:w="0" w14:cap="rnd" w14:cmpd="sng" w14:algn="ctr">
            <w14:noFill/>
            <w14:prstDash w14:val="solid"/>
            <w14:bevel/>
          </w14:textOutline>
        </w:rPr>
      </w:pPr>
      <w:r w:rsidRPr="00673454">
        <w:rPr>
          <w:rFonts w:ascii="Calibri" w:eastAsia="Calibri" w:hAnsi="Calibri" w:cs="Calibri"/>
          <w:color w:val="auto"/>
          <w:sz w:val="20"/>
          <w:szCs w:val="20"/>
          <w:bdr w:val="none" w:sz="0" w:space="0" w:color="auto"/>
          <w:lang w:eastAsia="en-US"/>
          <w14:textOutline w14:w="0" w14:cap="rnd" w14:cmpd="sng" w14:algn="ctr">
            <w14:noFill/>
            <w14:prstDash w14:val="solid"/>
            <w14:bevel/>
          </w14:textOutline>
        </w:rPr>
        <w:t>In the context of the procedure for which this declaration is made, the undersigned authorises, pursuant to Legislative Decree no. 196 of 30 June 2003 "Personal Data Protection Code" and to the GDPR (EU Regulation 2016/679), the processing and collection, including by IT tools, of personal data concerning the application and its enclosures.</w:t>
      </w:r>
    </w:p>
    <w:p w14:paraId="4D22FEC6"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jc w:val="both"/>
        <w:rPr>
          <w:rFonts w:ascii="Calibri" w:eastAsia="Calibri" w:hAnsi="Calibri" w:cs="Calibri"/>
          <w:color w:val="auto"/>
          <w:sz w:val="20"/>
          <w:szCs w:val="20"/>
          <w:bdr w:val="none" w:sz="0" w:space="0" w:color="auto"/>
          <w:lang w:eastAsia="en-US"/>
          <w14:textOutline w14:w="0" w14:cap="rnd" w14:cmpd="sng" w14:algn="ctr">
            <w14:noFill/>
            <w14:prstDash w14:val="solid"/>
            <w14:bevel/>
          </w14:textOutline>
        </w:rPr>
      </w:pPr>
    </w:p>
    <w:p w14:paraId="5294D9C8"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jc w:val="both"/>
        <w:rPr>
          <w:rFonts w:ascii="Calibri" w:eastAsia="Calibri" w:hAnsi="Calibri" w:cs="Calibri"/>
          <w:color w:val="auto"/>
          <w:sz w:val="20"/>
          <w:szCs w:val="20"/>
          <w:bdr w:val="none" w:sz="0" w:space="0" w:color="auto"/>
          <w:lang w:eastAsia="en-US"/>
          <w14:textOutline w14:w="0" w14:cap="rnd" w14:cmpd="sng" w14:algn="ctr">
            <w14:noFill/>
            <w14:prstDash w14:val="solid"/>
            <w14:bevel/>
          </w14:textOutline>
        </w:rPr>
      </w:pPr>
    </w:p>
    <w:p w14:paraId="33739E0E"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jc w:val="both"/>
        <w:rPr>
          <w:rFonts w:ascii="Calibri" w:eastAsia="Calibri" w:hAnsi="Calibri" w:cs="Calibri"/>
          <w:color w:val="auto"/>
          <w:sz w:val="20"/>
          <w:szCs w:val="20"/>
          <w:bdr w:val="none" w:sz="0" w:space="0" w:color="auto"/>
          <w:lang w:eastAsia="en-US"/>
          <w14:textOutline w14:w="0" w14:cap="rnd" w14:cmpd="sng" w14:algn="ctr">
            <w14:noFill/>
            <w14:prstDash w14:val="solid"/>
            <w14:bevel/>
          </w14:textOutline>
        </w:rPr>
      </w:pPr>
    </w:p>
    <w:p w14:paraId="7583551A"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
        <w:jc w:val="both"/>
        <w:rPr>
          <w:rFonts w:ascii="Calibri" w:eastAsia="Calibri" w:hAnsi="Calibri" w:cs="Calibri"/>
          <w:color w:val="auto"/>
          <w:sz w:val="14"/>
          <w:szCs w:val="20"/>
          <w:bdr w:val="none" w:sz="0" w:space="0" w:color="auto"/>
          <w:lang w:eastAsia="en-US"/>
          <w14:textOutline w14:w="0" w14:cap="rnd" w14:cmpd="sng" w14:algn="ctr">
            <w14:noFill/>
            <w14:prstDash w14:val="solid"/>
            <w14:bevel/>
          </w14:textOutline>
        </w:rPr>
      </w:pPr>
    </w:p>
    <w:tbl>
      <w:tblPr>
        <w:tblStyle w:val="Grigliatabel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89"/>
      </w:tblGrid>
      <w:tr w:rsidR="00673454" w:rsidRPr="00673454" w14:paraId="7E5D05C1" w14:textId="77777777" w:rsidTr="00FE14D6">
        <w:tc>
          <w:tcPr>
            <w:tcW w:w="4814" w:type="dxa"/>
          </w:tcPr>
          <w:p w14:paraId="4A64B45D" w14:textId="77777777" w:rsidR="00673454" w:rsidRPr="00673454" w:rsidRDefault="00673454" w:rsidP="00673454">
            <w:pPr>
              <w:widowControl w:val="0"/>
              <w:autoSpaceDE w:val="0"/>
              <w:autoSpaceDN w:val="0"/>
              <w:spacing w:before="59"/>
              <w:ind w:right="496"/>
              <w:jc w:val="both"/>
              <w:rPr>
                <w:rFonts w:cs="Calibri"/>
                <w:color w:val="auto"/>
                <w:sz w:val="22"/>
                <w:szCs w:val="22"/>
                <w:lang w:val="it-IT"/>
                <w14:textOutline w14:w="0" w14:cap="rnd" w14:cmpd="sng" w14:algn="ctr">
                  <w14:noFill/>
                  <w14:prstDash w14:val="solid"/>
                  <w14:bevel/>
                </w14:textOutline>
              </w:rPr>
            </w:pPr>
            <w:r w:rsidRPr="00673454">
              <w:rPr>
                <w:rFonts w:cs="Calibri"/>
                <w:color w:val="auto"/>
                <w:sz w:val="22"/>
                <w:szCs w:val="22"/>
                <w:lang w:val="it-IT"/>
                <w14:textOutline w14:w="0" w14:cap="rnd" w14:cmpd="sng" w14:algn="ctr">
                  <w14:noFill/>
                  <w14:prstDash w14:val="solid"/>
                  <w14:bevel/>
                </w14:textOutline>
              </w:rPr>
              <w:t>Date</w:t>
            </w:r>
          </w:p>
        </w:tc>
        <w:tc>
          <w:tcPr>
            <w:tcW w:w="4814" w:type="dxa"/>
          </w:tcPr>
          <w:p w14:paraId="14683F9C" w14:textId="49DD8C64" w:rsidR="00673454" w:rsidRPr="00673454" w:rsidRDefault="00E0654C" w:rsidP="00673454">
            <w:pPr>
              <w:widowControl w:val="0"/>
              <w:autoSpaceDE w:val="0"/>
              <w:autoSpaceDN w:val="0"/>
              <w:spacing w:before="59"/>
              <w:ind w:right="496"/>
              <w:jc w:val="both"/>
              <w:rPr>
                <w:rFonts w:cs="Calibri"/>
                <w:color w:val="auto"/>
                <w:sz w:val="22"/>
                <w:szCs w:val="22"/>
                <w:lang w:val="it-IT"/>
                <w14:textOutline w14:w="0" w14:cap="rnd" w14:cmpd="sng" w14:algn="ctr">
                  <w14:noFill/>
                  <w14:prstDash w14:val="solid"/>
                  <w14:bevel/>
                </w14:textOutline>
              </w:rPr>
            </w:pPr>
            <w:r>
              <w:rPr>
                <w:rFonts w:cs="Calibri"/>
                <w:color w:val="auto"/>
                <w:sz w:val="22"/>
                <w:szCs w:val="22"/>
                <w:lang w:val="it-IT"/>
                <w14:textOutline w14:w="0" w14:cap="rnd" w14:cmpd="sng" w14:algn="ctr">
                  <w14:noFill/>
                  <w14:prstDash w14:val="solid"/>
                  <w14:bevel/>
                </w14:textOutline>
              </w:rPr>
              <w:t>Signature</w:t>
            </w:r>
          </w:p>
        </w:tc>
      </w:tr>
      <w:tr w:rsidR="00673454" w:rsidRPr="00673454" w14:paraId="6E89B6C0" w14:textId="77777777" w:rsidTr="00FE14D6">
        <w:tc>
          <w:tcPr>
            <w:tcW w:w="4814" w:type="dxa"/>
          </w:tcPr>
          <w:p w14:paraId="51B2C542" w14:textId="77777777" w:rsidR="00673454" w:rsidRPr="00673454" w:rsidRDefault="00673454" w:rsidP="00673454">
            <w:pPr>
              <w:widowControl w:val="0"/>
              <w:autoSpaceDE w:val="0"/>
              <w:autoSpaceDN w:val="0"/>
              <w:spacing w:before="59"/>
              <w:ind w:right="496"/>
              <w:jc w:val="both"/>
              <w:rPr>
                <w:rFonts w:cs="Calibri"/>
                <w:color w:val="A6A6A6"/>
                <w:sz w:val="22"/>
                <w:szCs w:val="22"/>
                <w:lang w:val="it-IT"/>
                <w14:textOutline w14:w="0" w14:cap="rnd" w14:cmpd="sng" w14:algn="ctr">
                  <w14:noFill/>
                  <w14:prstDash w14:val="solid"/>
                  <w14:bevel/>
                </w14:textOutline>
              </w:rPr>
            </w:pPr>
            <w:r w:rsidRPr="00673454">
              <w:rPr>
                <w:rFonts w:cs="Calibri"/>
                <w:color w:val="A6A6A6"/>
                <w:sz w:val="22"/>
                <w:szCs w:val="22"/>
                <w:lang w:val="it-IT"/>
                <w14:textOutline w14:w="0" w14:cap="rnd" w14:cmpd="sng" w14:algn="ctr">
                  <w14:noFill/>
                  <w14:prstDash w14:val="solid"/>
                  <w14:bevel/>
                </w14:textOutline>
              </w:rPr>
              <w:t>current date</w:t>
            </w:r>
          </w:p>
        </w:tc>
        <w:tc>
          <w:tcPr>
            <w:tcW w:w="4814" w:type="dxa"/>
          </w:tcPr>
          <w:p w14:paraId="52465077" w14:textId="77777777" w:rsidR="00673454" w:rsidRPr="00673454" w:rsidRDefault="00673454" w:rsidP="00673454">
            <w:pPr>
              <w:widowControl w:val="0"/>
              <w:autoSpaceDE w:val="0"/>
              <w:autoSpaceDN w:val="0"/>
              <w:spacing w:before="59"/>
              <w:ind w:right="496"/>
              <w:jc w:val="both"/>
              <w:rPr>
                <w:rFonts w:cs="Calibri"/>
                <w:color w:val="A6A6A6"/>
                <w:sz w:val="22"/>
                <w:szCs w:val="22"/>
                <w:lang w:val="it-IT"/>
                <w14:textOutline w14:w="0" w14:cap="rnd" w14:cmpd="sng" w14:algn="ctr">
                  <w14:noFill/>
                  <w14:prstDash w14:val="solid"/>
                  <w14:bevel/>
                </w14:textOutline>
              </w:rPr>
            </w:pPr>
            <w:r w:rsidRPr="00673454">
              <w:rPr>
                <w:rFonts w:cs="Calibri"/>
                <w:color w:val="A6A6A6"/>
                <w:sz w:val="22"/>
                <w:szCs w:val="22"/>
                <w:lang w:val="it-IT"/>
                <w14:textOutline w14:w="0" w14:cap="rnd" w14:cmpd="sng" w14:algn="ctr">
                  <w14:noFill/>
                  <w14:prstDash w14:val="solid"/>
                  <w14:bevel/>
                </w14:textOutline>
              </w:rPr>
              <w:t>candidate's signature</w:t>
            </w:r>
          </w:p>
        </w:tc>
      </w:tr>
    </w:tbl>
    <w:p w14:paraId="3434D591"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
        <w:rPr>
          <w:rFonts w:ascii="Calibri" w:eastAsia="Calibri" w:hAnsi="Calibri" w:cs="Calibri"/>
          <w:color w:val="auto"/>
          <w:sz w:val="23"/>
          <w:szCs w:val="20"/>
          <w:bdr w:val="none" w:sz="0" w:space="0" w:color="auto"/>
          <w:lang w:val="it-IT" w:eastAsia="en-US"/>
          <w14:textOutline w14:w="0" w14:cap="rnd" w14:cmpd="sng" w14:algn="ctr">
            <w14:noFill/>
            <w14:prstDash w14:val="solid"/>
            <w14:bevel/>
          </w14:textOutline>
        </w:rPr>
      </w:pPr>
    </w:p>
    <w:p w14:paraId="74729253"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
        <w:jc w:val="both"/>
        <w:rPr>
          <w:rFonts w:ascii="Calibri" w:eastAsia="Calibri" w:hAnsi="Calibri" w:cs="Calibri"/>
          <w:color w:val="auto"/>
          <w:sz w:val="23"/>
          <w:szCs w:val="20"/>
          <w:bdr w:val="none" w:sz="0" w:space="0" w:color="auto"/>
          <w:lang w:val="it-IT" w:eastAsia="en-US"/>
          <w14:textOutline w14:w="0" w14:cap="rnd" w14:cmpd="sng" w14:algn="ctr">
            <w14:noFill/>
            <w14:prstDash w14:val="solid"/>
            <w14:bevel/>
          </w14:textOutline>
        </w:rPr>
      </w:pPr>
    </w:p>
    <w:p w14:paraId="6A645E42" w14:textId="77777777" w:rsidR="00673454" w:rsidRPr="00673454" w:rsidRDefault="00673454" w:rsidP="006734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
        <w:jc w:val="both"/>
        <w:rPr>
          <w:rFonts w:ascii="Calibri" w:eastAsia="Calibri" w:hAnsi="Calibri" w:cs="Calibri"/>
          <w:color w:val="auto"/>
          <w:sz w:val="23"/>
          <w:szCs w:val="20"/>
          <w:bdr w:val="none" w:sz="0" w:space="0" w:color="auto"/>
          <w:lang w:val="it-IT" w:eastAsia="en-US"/>
          <w14:textOutline w14:w="0" w14:cap="rnd" w14:cmpd="sng" w14:algn="ctr">
            <w14:noFill/>
            <w14:prstDash w14:val="solid"/>
            <w14:bevel/>
          </w14:textOutline>
        </w:rPr>
      </w:pPr>
    </w:p>
    <w:p w14:paraId="6BDFFC45" w14:textId="43A0E4F6" w:rsidR="003F64FF" w:rsidRPr="00757FEC" w:rsidRDefault="00673454" w:rsidP="00EC66A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
        <w:jc w:val="both"/>
        <w:rPr>
          <w:rFonts w:ascii="Calibri" w:hAnsi="Calibri" w:cs="Calibri"/>
        </w:rPr>
      </w:pPr>
      <w:r w:rsidRPr="00673454">
        <w:rPr>
          <w:rFonts w:ascii="Calibri" w:eastAsia="Calibri" w:hAnsi="Calibri" w:cs="Calibri"/>
          <w:b/>
          <w:bCs/>
          <w:color w:val="2F5496"/>
          <w:sz w:val="22"/>
          <w:szCs w:val="22"/>
          <w:bdr w:val="none" w:sz="0" w:space="0" w:color="auto"/>
          <w:lang w:eastAsia="en-US"/>
          <w14:textOutline w14:w="0" w14:cap="rnd" w14:cmpd="sng" w14:algn="ctr">
            <w14:noFill/>
            <w14:prstDash w14:val="solid"/>
            <w14:bevel/>
          </w14:textOutline>
        </w:rPr>
        <w:t>The application must be completed in full, and complete with all the required attachments (photocopy of a valid identity document and signed curriculum vitae).</w:t>
      </w:r>
    </w:p>
    <w:sectPr w:rsidR="003F64FF" w:rsidRPr="00757FEC" w:rsidSect="00F50572">
      <w:headerReference w:type="default" r:id="rId12"/>
      <w:headerReference w:type="first" r:id="rId13"/>
      <w:footerReference w:type="first" r:id="rId14"/>
      <w:pgSz w:w="11900" w:h="16840"/>
      <w:pgMar w:top="2552" w:right="1559" w:bottom="851" w:left="1559" w:header="68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D42CB" w14:textId="77777777" w:rsidR="00D33B0B" w:rsidRDefault="00D33B0B">
      <w:r>
        <w:separator/>
      </w:r>
    </w:p>
  </w:endnote>
  <w:endnote w:type="continuationSeparator" w:id="0">
    <w:p w14:paraId="4D8441D8" w14:textId="77777777" w:rsidR="00D33B0B" w:rsidRDefault="00D33B0B">
      <w:r>
        <w:continuationSeparator/>
      </w:r>
    </w:p>
  </w:endnote>
  <w:endnote w:type="continuationNotice" w:id="1">
    <w:p w14:paraId="3039EE6B" w14:textId="77777777" w:rsidR="00D33B0B" w:rsidRDefault="00D33B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1CD7" w14:textId="20DF7E8F" w:rsidR="00000D5B" w:rsidRPr="00000D5B" w:rsidRDefault="00000D5B" w:rsidP="00000D5B">
    <w:pPr>
      <w:pStyle w:val="Pidipagina"/>
      <w:jc w:val="right"/>
      <w:rPr>
        <w:rFonts w:ascii="Calibri" w:hAnsi="Calibri" w:cs="Calibri"/>
        <w:sz w:val="22"/>
        <w:szCs w:val="22"/>
      </w:rPr>
    </w:pPr>
    <w:r w:rsidRPr="00000D5B">
      <w:rPr>
        <w:rFonts w:ascii="Calibri" w:hAnsi="Calibri" w:cs="Calibr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EC70C" w14:textId="77777777" w:rsidR="00D33B0B" w:rsidRDefault="00D33B0B">
      <w:r>
        <w:separator/>
      </w:r>
    </w:p>
  </w:footnote>
  <w:footnote w:type="continuationSeparator" w:id="0">
    <w:p w14:paraId="59BFEC7E" w14:textId="77777777" w:rsidR="00D33B0B" w:rsidRDefault="00D33B0B">
      <w:r>
        <w:continuationSeparator/>
      </w:r>
    </w:p>
  </w:footnote>
  <w:footnote w:type="continuationNotice" w:id="1">
    <w:p w14:paraId="6B814F5D" w14:textId="77777777" w:rsidR="00D33B0B" w:rsidRDefault="00D33B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B283E" w14:textId="634BBDA1" w:rsidR="008B41A1" w:rsidRDefault="008F247D">
    <w:pPr>
      <w:pStyle w:val="Intestazione"/>
    </w:pPr>
    <w:r>
      <w:rPr>
        <w:noProof/>
        <w:lang w:val="en-GB" w:eastAsia="en-GB"/>
      </w:rPr>
      <w:drawing>
        <wp:anchor distT="152400" distB="152400" distL="152400" distR="152400" simplePos="0" relativeHeight="251661312" behindDoc="1" locked="0" layoutInCell="1" allowOverlap="1" wp14:anchorId="6BB6B648" wp14:editId="15D96F3C">
          <wp:simplePos x="0" y="0"/>
          <wp:positionH relativeFrom="page">
            <wp:posOffset>146050</wp:posOffset>
          </wp:positionH>
          <wp:positionV relativeFrom="topMargin">
            <wp:posOffset>156845</wp:posOffset>
          </wp:positionV>
          <wp:extent cx="1929600" cy="1180800"/>
          <wp:effectExtent l="0" t="0" r="0" b="635"/>
          <wp:wrapNone/>
          <wp:docPr id="9" name="Immagine 9"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rotWithShape="1">
                  <a:blip r:embed="rId1"/>
                  <a:srcRect r="64973"/>
                  <a:stretch/>
                </pic:blipFill>
                <pic:spPr bwMode="auto">
                  <a:xfrm>
                    <a:off x="0" y="0"/>
                    <a:ext cx="1929600" cy="118080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88AB5" w14:textId="3672D904" w:rsidR="008B41A1" w:rsidRDefault="00F50572">
    <w:pPr>
      <w:pStyle w:val="Intestazione"/>
    </w:pPr>
    <w:r>
      <w:rPr>
        <w:noProof/>
        <w14:textOutline w14:w="0" w14:cap="rnd" w14:cmpd="sng" w14:algn="ctr">
          <w14:noFill/>
          <w14:prstDash w14:val="solid"/>
          <w14:bevel/>
        </w14:textOutline>
      </w:rPr>
      <w:drawing>
        <wp:anchor distT="0" distB="0" distL="114300" distR="114300" simplePos="0" relativeHeight="251659264" behindDoc="0" locked="0" layoutInCell="1" allowOverlap="1" wp14:anchorId="6EFC48E4" wp14:editId="3BEAC369">
          <wp:simplePos x="0" y="0"/>
          <wp:positionH relativeFrom="page">
            <wp:posOffset>120650</wp:posOffset>
          </wp:positionH>
          <wp:positionV relativeFrom="paragraph">
            <wp:posOffset>-704850</wp:posOffset>
          </wp:positionV>
          <wp:extent cx="7566025" cy="188595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566025" cy="1885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numFmt w:val="bullet"/>
      <w:lvlText w:val="-"/>
      <w:lvlJc w:val="left"/>
      <w:pPr>
        <w:tabs>
          <w:tab w:val="num" w:pos="0"/>
        </w:tabs>
        <w:ind w:left="644" w:hanging="360"/>
      </w:pPr>
      <w:rPr>
        <w:rFonts w:ascii="Calibri" w:hAnsi="Calibri" w:cs="Calibri" w:hint="default"/>
        <w:sz w:val="20"/>
        <w:szCs w:val="20"/>
        <w:lang w:val="en-GB" w:eastAsia="it-IT"/>
      </w:rPr>
    </w:lvl>
  </w:abstractNum>
  <w:abstractNum w:abstractNumId="1"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2"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3"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4" w15:restartNumberingAfterBreak="0">
    <w:nsid w:val="00000006"/>
    <w:multiLevelType w:val="singleLevel"/>
    <w:tmpl w:val="0410000B"/>
    <w:lvl w:ilvl="0">
      <w:start w:val="1"/>
      <w:numFmt w:val="bullet"/>
      <w:lvlText w:val=""/>
      <w:lvlJc w:val="left"/>
      <w:pPr>
        <w:ind w:left="644" w:hanging="360"/>
      </w:pPr>
      <w:rPr>
        <w:rFonts w:ascii="Wingdings" w:hAnsi="Wingdings" w:cs="Calibri" w:hint="default"/>
        <w:sz w:val="20"/>
        <w:szCs w:val="20"/>
        <w:lang w:val="en-GB"/>
      </w:rPr>
    </w:lvl>
  </w:abstractNum>
  <w:abstractNum w:abstractNumId="5" w15:restartNumberingAfterBreak="0">
    <w:nsid w:val="1A833889"/>
    <w:multiLevelType w:val="hybridMultilevel"/>
    <w:tmpl w:val="6DBC4C26"/>
    <w:lvl w:ilvl="0" w:tplc="7FDEE1C6">
      <w:start w:val="1"/>
      <w:numFmt w:val="bullet"/>
      <w:lvlText w:val=""/>
      <w:lvlJc w:val="left"/>
      <w:pPr>
        <w:ind w:left="679" w:hanging="284"/>
      </w:pPr>
      <w:rPr>
        <w:rFonts w:ascii="Symbol" w:hAnsi="Symbol" w:hint="default"/>
        <w:color w:val="14387F"/>
        <w:w w:val="99"/>
        <w:lang w:val="it-IT" w:eastAsia="it-IT" w:bidi="it-IT"/>
      </w:rPr>
    </w:lvl>
    <w:lvl w:ilvl="1" w:tplc="9D820AA4">
      <w:numFmt w:val="bullet"/>
      <w:lvlText w:val="□"/>
      <w:lvlJc w:val="left"/>
      <w:pPr>
        <w:ind w:left="1103" w:hanging="428"/>
      </w:pPr>
      <w:rPr>
        <w:rFonts w:hint="default"/>
        <w:w w:val="100"/>
        <w:lang w:val="it-IT" w:eastAsia="it-IT" w:bidi="it-IT"/>
      </w:rPr>
    </w:lvl>
    <w:lvl w:ilvl="2" w:tplc="92240648">
      <w:numFmt w:val="bullet"/>
      <w:lvlText w:val="•"/>
      <w:lvlJc w:val="left"/>
      <w:pPr>
        <w:ind w:left="2042" w:hanging="428"/>
      </w:pPr>
      <w:rPr>
        <w:rFonts w:hint="default"/>
        <w:lang w:val="it-IT" w:eastAsia="it-IT" w:bidi="it-IT"/>
      </w:rPr>
    </w:lvl>
    <w:lvl w:ilvl="3" w:tplc="6626192E">
      <w:numFmt w:val="bullet"/>
      <w:lvlText w:val="•"/>
      <w:lvlJc w:val="left"/>
      <w:pPr>
        <w:ind w:left="2984" w:hanging="428"/>
      </w:pPr>
      <w:rPr>
        <w:rFonts w:hint="default"/>
        <w:lang w:val="it-IT" w:eastAsia="it-IT" w:bidi="it-IT"/>
      </w:rPr>
    </w:lvl>
    <w:lvl w:ilvl="4" w:tplc="3D264D0A">
      <w:numFmt w:val="bullet"/>
      <w:lvlText w:val="•"/>
      <w:lvlJc w:val="left"/>
      <w:pPr>
        <w:ind w:left="3926" w:hanging="428"/>
      </w:pPr>
      <w:rPr>
        <w:rFonts w:hint="default"/>
        <w:lang w:val="it-IT" w:eastAsia="it-IT" w:bidi="it-IT"/>
      </w:rPr>
    </w:lvl>
    <w:lvl w:ilvl="5" w:tplc="D4066652">
      <w:numFmt w:val="bullet"/>
      <w:lvlText w:val="•"/>
      <w:lvlJc w:val="left"/>
      <w:pPr>
        <w:ind w:left="4868" w:hanging="428"/>
      </w:pPr>
      <w:rPr>
        <w:rFonts w:hint="default"/>
        <w:lang w:val="it-IT" w:eastAsia="it-IT" w:bidi="it-IT"/>
      </w:rPr>
    </w:lvl>
    <w:lvl w:ilvl="6" w:tplc="E32A46BA">
      <w:numFmt w:val="bullet"/>
      <w:lvlText w:val="•"/>
      <w:lvlJc w:val="left"/>
      <w:pPr>
        <w:ind w:left="5810" w:hanging="428"/>
      </w:pPr>
      <w:rPr>
        <w:rFonts w:hint="default"/>
        <w:lang w:val="it-IT" w:eastAsia="it-IT" w:bidi="it-IT"/>
      </w:rPr>
    </w:lvl>
    <w:lvl w:ilvl="7" w:tplc="B28C1292">
      <w:numFmt w:val="bullet"/>
      <w:lvlText w:val="•"/>
      <w:lvlJc w:val="left"/>
      <w:pPr>
        <w:ind w:left="6752" w:hanging="428"/>
      </w:pPr>
      <w:rPr>
        <w:rFonts w:hint="default"/>
        <w:lang w:val="it-IT" w:eastAsia="it-IT" w:bidi="it-IT"/>
      </w:rPr>
    </w:lvl>
    <w:lvl w:ilvl="8" w:tplc="E5687520">
      <w:numFmt w:val="bullet"/>
      <w:lvlText w:val="•"/>
      <w:lvlJc w:val="left"/>
      <w:pPr>
        <w:ind w:left="7694" w:hanging="428"/>
      </w:pPr>
      <w:rPr>
        <w:rFonts w:hint="default"/>
        <w:lang w:val="it-IT" w:eastAsia="it-IT" w:bidi="it-IT"/>
      </w:rPr>
    </w:lvl>
  </w:abstractNum>
  <w:abstractNum w:abstractNumId="6" w15:restartNumberingAfterBreak="0">
    <w:nsid w:val="1BAD02E8"/>
    <w:multiLevelType w:val="hybridMultilevel"/>
    <w:tmpl w:val="57526CD4"/>
    <w:lvl w:ilvl="0" w:tplc="5C9894F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4D13DE"/>
    <w:multiLevelType w:val="hybridMultilevel"/>
    <w:tmpl w:val="CE3087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D321B3"/>
    <w:multiLevelType w:val="hybridMultilevel"/>
    <w:tmpl w:val="28DCF824"/>
    <w:lvl w:ilvl="0" w:tplc="7FDEE1C6">
      <w:start w:val="1"/>
      <w:numFmt w:val="bullet"/>
      <w:lvlText w:val=""/>
      <w:lvlJc w:val="left"/>
      <w:pPr>
        <w:ind w:left="1004" w:hanging="360"/>
      </w:pPr>
      <w:rPr>
        <w:rFonts w:ascii="Symbol" w:hAnsi="Symbol" w:hint="default"/>
        <w:color w:val="14387F"/>
        <w:w w:val="99"/>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2A09520A"/>
    <w:multiLevelType w:val="hybridMultilevel"/>
    <w:tmpl w:val="CE309056"/>
    <w:lvl w:ilvl="0" w:tplc="0410000F">
      <w:start w:val="1"/>
      <w:numFmt w:val="decimal"/>
      <w:lvlText w:val="%1."/>
      <w:lvlJc w:val="left"/>
      <w:pPr>
        <w:ind w:left="720" w:hanging="360"/>
      </w:pPr>
      <w:rPr>
        <w:rFonts w:hint="default"/>
      </w:rPr>
    </w:lvl>
    <w:lvl w:ilvl="1" w:tplc="C7580948">
      <w:start w:val="1"/>
      <w:numFmt w:val="bullet"/>
      <w:lvlText w:val=""/>
      <w:lvlJc w:val="left"/>
      <w:pPr>
        <w:ind w:left="1440" w:hanging="360"/>
      </w:pPr>
      <w:rPr>
        <w:rFonts w:ascii="Symbol" w:eastAsia="Arial Unicode MS" w:hAnsi="Symbol"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CB2A22"/>
    <w:multiLevelType w:val="hybridMultilevel"/>
    <w:tmpl w:val="0E9CC426"/>
    <w:lvl w:ilvl="0" w:tplc="8BDA8C68">
      <w:numFmt w:val="bullet"/>
      <w:lvlText w:val="-"/>
      <w:lvlJc w:val="left"/>
      <w:pPr>
        <w:ind w:left="720" w:hanging="360"/>
      </w:pPr>
      <w:rPr>
        <w:rFonts w:ascii="Calibri Light" w:eastAsia="Calibri Light" w:hAnsi="Calibri Light" w:hint="default"/>
        <w:w w:val="99"/>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B067FA"/>
    <w:multiLevelType w:val="hybridMultilevel"/>
    <w:tmpl w:val="4D28685C"/>
    <w:lvl w:ilvl="0" w:tplc="7FDEE1C6">
      <w:start w:val="1"/>
      <w:numFmt w:val="bullet"/>
      <w:lvlText w:val=""/>
      <w:lvlJc w:val="left"/>
      <w:pPr>
        <w:ind w:left="679" w:hanging="284"/>
      </w:pPr>
      <w:rPr>
        <w:rFonts w:ascii="Symbol" w:hAnsi="Symbol" w:hint="default"/>
        <w:color w:val="14387F"/>
        <w:w w:val="99"/>
        <w:lang w:val="it-IT" w:eastAsia="it-IT" w:bidi="it-IT"/>
      </w:rPr>
    </w:lvl>
    <w:lvl w:ilvl="1" w:tplc="FFFFFFFF">
      <w:numFmt w:val="bullet"/>
      <w:lvlText w:val="□"/>
      <w:lvlJc w:val="left"/>
      <w:pPr>
        <w:ind w:left="1103" w:hanging="428"/>
      </w:pPr>
      <w:rPr>
        <w:rFonts w:hint="default"/>
        <w:w w:val="100"/>
        <w:lang w:val="it-IT" w:eastAsia="it-IT" w:bidi="it-IT"/>
      </w:rPr>
    </w:lvl>
    <w:lvl w:ilvl="2" w:tplc="FFFFFFFF">
      <w:numFmt w:val="bullet"/>
      <w:lvlText w:val="•"/>
      <w:lvlJc w:val="left"/>
      <w:pPr>
        <w:ind w:left="2042" w:hanging="428"/>
      </w:pPr>
      <w:rPr>
        <w:rFonts w:hint="default"/>
        <w:lang w:val="it-IT" w:eastAsia="it-IT" w:bidi="it-IT"/>
      </w:rPr>
    </w:lvl>
    <w:lvl w:ilvl="3" w:tplc="FFFFFFFF">
      <w:numFmt w:val="bullet"/>
      <w:lvlText w:val="•"/>
      <w:lvlJc w:val="left"/>
      <w:pPr>
        <w:ind w:left="2984" w:hanging="428"/>
      </w:pPr>
      <w:rPr>
        <w:rFonts w:hint="default"/>
        <w:lang w:val="it-IT" w:eastAsia="it-IT" w:bidi="it-IT"/>
      </w:rPr>
    </w:lvl>
    <w:lvl w:ilvl="4" w:tplc="FFFFFFFF">
      <w:numFmt w:val="bullet"/>
      <w:lvlText w:val="•"/>
      <w:lvlJc w:val="left"/>
      <w:pPr>
        <w:ind w:left="3926" w:hanging="428"/>
      </w:pPr>
      <w:rPr>
        <w:rFonts w:hint="default"/>
        <w:lang w:val="it-IT" w:eastAsia="it-IT" w:bidi="it-IT"/>
      </w:rPr>
    </w:lvl>
    <w:lvl w:ilvl="5" w:tplc="FFFFFFFF">
      <w:numFmt w:val="bullet"/>
      <w:lvlText w:val="•"/>
      <w:lvlJc w:val="left"/>
      <w:pPr>
        <w:ind w:left="4868" w:hanging="428"/>
      </w:pPr>
      <w:rPr>
        <w:rFonts w:hint="default"/>
        <w:lang w:val="it-IT" w:eastAsia="it-IT" w:bidi="it-IT"/>
      </w:rPr>
    </w:lvl>
    <w:lvl w:ilvl="6" w:tplc="FFFFFFFF">
      <w:numFmt w:val="bullet"/>
      <w:lvlText w:val="•"/>
      <w:lvlJc w:val="left"/>
      <w:pPr>
        <w:ind w:left="5810" w:hanging="428"/>
      </w:pPr>
      <w:rPr>
        <w:rFonts w:hint="default"/>
        <w:lang w:val="it-IT" w:eastAsia="it-IT" w:bidi="it-IT"/>
      </w:rPr>
    </w:lvl>
    <w:lvl w:ilvl="7" w:tplc="FFFFFFFF">
      <w:numFmt w:val="bullet"/>
      <w:lvlText w:val="•"/>
      <w:lvlJc w:val="left"/>
      <w:pPr>
        <w:ind w:left="6752" w:hanging="428"/>
      </w:pPr>
      <w:rPr>
        <w:rFonts w:hint="default"/>
        <w:lang w:val="it-IT" w:eastAsia="it-IT" w:bidi="it-IT"/>
      </w:rPr>
    </w:lvl>
    <w:lvl w:ilvl="8" w:tplc="FFFFFFFF">
      <w:numFmt w:val="bullet"/>
      <w:lvlText w:val="•"/>
      <w:lvlJc w:val="left"/>
      <w:pPr>
        <w:ind w:left="7694" w:hanging="428"/>
      </w:pPr>
      <w:rPr>
        <w:rFonts w:hint="default"/>
        <w:lang w:val="it-IT" w:eastAsia="it-IT" w:bidi="it-IT"/>
      </w:rPr>
    </w:lvl>
  </w:abstractNum>
  <w:abstractNum w:abstractNumId="12" w15:restartNumberingAfterBreak="0">
    <w:nsid w:val="44D8582B"/>
    <w:multiLevelType w:val="hybridMultilevel"/>
    <w:tmpl w:val="76B459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15:restartNumberingAfterBreak="0">
    <w:nsid w:val="50D37A8F"/>
    <w:multiLevelType w:val="hybridMultilevel"/>
    <w:tmpl w:val="27A89A3A"/>
    <w:lvl w:ilvl="0" w:tplc="FFFFFFF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E24092"/>
    <w:multiLevelType w:val="hybridMultilevel"/>
    <w:tmpl w:val="C0B2E1C6"/>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55FF6DA1"/>
    <w:multiLevelType w:val="hybridMultilevel"/>
    <w:tmpl w:val="21EA86A4"/>
    <w:lvl w:ilvl="0" w:tplc="DF4E60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AF06D45"/>
    <w:multiLevelType w:val="hybridMultilevel"/>
    <w:tmpl w:val="6BBC8B04"/>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315BF4"/>
    <w:multiLevelType w:val="hybridMultilevel"/>
    <w:tmpl w:val="EE48F6C2"/>
    <w:lvl w:ilvl="0" w:tplc="7FDEE1C6">
      <w:start w:val="1"/>
      <w:numFmt w:val="bullet"/>
      <w:lvlText w:val=""/>
      <w:lvlJc w:val="left"/>
      <w:pPr>
        <w:ind w:left="1004" w:hanging="360"/>
      </w:pPr>
      <w:rPr>
        <w:rFonts w:ascii="Symbol" w:hAnsi="Symbol" w:hint="default"/>
        <w:color w:val="14387F"/>
        <w:w w:val="99"/>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64C40B5E"/>
    <w:multiLevelType w:val="hybridMultilevel"/>
    <w:tmpl w:val="85E650E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6E615CFB"/>
    <w:multiLevelType w:val="hybridMultilevel"/>
    <w:tmpl w:val="28281142"/>
    <w:lvl w:ilvl="0" w:tplc="B09848A4">
      <w:numFmt w:val="bullet"/>
      <w:lvlText w:val="-"/>
      <w:lvlJc w:val="left"/>
      <w:pPr>
        <w:ind w:left="360" w:hanging="360"/>
      </w:pPr>
      <w:rPr>
        <w:rFonts w:ascii="Calibri" w:eastAsia="Arial Unicode MS"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3C512A8"/>
    <w:multiLevelType w:val="hybridMultilevel"/>
    <w:tmpl w:val="BE1E0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92A125B"/>
    <w:multiLevelType w:val="hybridMultilevel"/>
    <w:tmpl w:val="A65EDE70"/>
    <w:lvl w:ilvl="0" w:tplc="00000003">
      <w:numFmt w:val="bullet"/>
      <w:lvlText w:val="-"/>
      <w:lvlJc w:val="left"/>
      <w:pPr>
        <w:ind w:left="720" w:hanging="360"/>
      </w:pPr>
      <w:rPr>
        <w:rFonts w:ascii="Calibri" w:hAnsi="Calibri" w:cs="Calibri" w:hint="default"/>
        <w:color w:val="000000"/>
        <w:sz w:val="20"/>
        <w:szCs w:val="20"/>
        <w:lang w:eastAsia="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15645499">
    <w:abstractNumId w:val="2"/>
  </w:num>
  <w:num w:numId="2" w16cid:durableId="1677342840">
    <w:abstractNumId w:val="4"/>
  </w:num>
  <w:num w:numId="3" w16cid:durableId="1908345362">
    <w:abstractNumId w:val="13"/>
  </w:num>
  <w:num w:numId="4" w16cid:durableId="1638683614">
    <w:abstractNumId w:val="0"/>
  </w:num>
  <w:num w:numId="5" w16cid:durableId="1660376792">
    <w:abstractNumId w:val="1"/>
  </w:num>
  <w:num w:numId="6" w16cid:durableId="113914003">
    <w:abstractNumId w:val="3"/>
  </w:num>
  <w:num w:numId="7" w16cid:durableId="1953200963">
    <w:abstractNumId w:val="18"/>
  </w:num>
  <w:num w:numId="8" w16cid:durableId="151794295">
    <w:abstractNumId w:val="20"/>
  </w:num>
  <w:num w:numId="9" w16cid:durableId="1564215172">
    <w:abstractNumId w:val="16"/>
  </w:num>
  <w:num w:numId="10" w16cid:durableId="746927672">
    <w:abstractNumId w:val="17"/>
  </w:num>
  <w:num w:numId="11" w16cid:durableId="1353800884">
    <w:abstractNumId w:val="15"/>
  </w:num>
  <w:num w:numId="12" w16cid:durableId="362676992">
    <w:abstractNumId w:val="21"/>
  </w:num>
  <w:num w:numId="13" w16cid:durableId="1616056774">
    <w:abstractNumId w:val="23"/>
  </w:num>
  <w:num w:numId="14" w16cid:durableId="2146118279">
    <w:abstractNumId w:val="12"/>
  </w:num>
  <w:num w:numId="15" w16cid:durableId="1089081495">
    <w:abstractNumId w:val="4"/>
  </w:num>
  <w:num w:numId="16" w16cid:durableId="1518424305">
    <w:abstractNumId w:val="0"/>
  </w:num>
  <w:num w:numId="17" w16cid:durableId="1127705185">
    <w:abstractNumId w:val="7"/>
  </w:num>
  <w:num w:numId="18" w16cid:durableId="92093151">
    <w:abstractNumId w:val="9"/>
  </w:num>
  <w:num w:numId="19" w16cid:durableId="1439446846">
    <w:abstractNumId w:val="14"/>
  </w:num>
  <w:num w:numId="20" w16cid:durableId="1647851957">
    <w:abstractNumId w:val="22"/>
  </w:num>
  <w:num w:numId="21" w16cid:durableId="1260598578">
    <w:abstractNumId w:val="6"/>
  </w:num>
  <w:num w:numId="22" w16cid:durableId="1309817974">
    <w:abstractNumId w:val="10"/>
  </w:num>
  <w:num w:numId="23" w16cid:durableId="45758259">
    <w:abstractNumId w:val="5"/>
  </w:num>
  <w:num w:numId="24" w16cid:durableId="1371035124">
    <w:abstractNumId w:val="19"/>
  </w:num>
  <w:num w:numId="25" w16cid:durableId="1177770929">
    <w:abstractNumId w:val="11"/>
  </w:num>
  <w:num w:numId="26" w16cid:durableId="18151048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defaultTabStop w:val="720"/>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B3"/>
    <w:rsid w:val="00000D5B"/>
    <w:rsid w:val="000115CF"/>
    <w:rsid w:val="00013AF3"/>
    <w:rsid w:val="000149C8"/>
    <w:rsid w:val="00023546"/>
    <w:rsid w:val="0003614C"/>
    <w:rsid w:val="000400F1"/>
    <w:rsid w:val="000576FF"/>
    <w:rsid w:val="000635F6"/>
    <w:rsid w:val="00072DD3"/>
    <w:rsid w:val="00074405"/>
    <w:rsid w:val="00074876"/>
    <w:rsid w:val="00076EB8"/>
    <w:rsid w:val="000775BD"/>
    <w:rsid w:val="000943CF"/>
    <w:rsid w:val="000A0F75"/>
    <w:rsid w:val="000A425D"/>
    <w:rsid w:val="000A7604"/>
    <w:rsid w:val="000B0E30"/>
    <w:rsid w:val="000B2ECC"/>
    <w:rsid w:val="000C13E9"/>
    <w:rsid w:val="000C69C2"/>
    <w:rsid w:val="000C7FD7"/>
    <w:rsid w:val="000D0F3C"/>
    <w:rsid w:val="000D3E14"/>
    <w:rsid w:val="000E236A"/>
    <w:rsid w:val="000F41E4"/>
    <w:rsid w:val="001009F3"/>
    <w:rsid w:val="00123E7A"/>
    <w:rsid w:val="00131AC7"/>
    <w:rsid w:val="00131B72"/>
    <w:rsid w:val="001532FC"/>
    <w:rsid w:val="00153FBC"/>
    <w:rsid w:val="00154F02"/>
    <w:rsid w:val="00160525"/>
    <w:rsid w:val="00164594"/>
    <w:rsid w:val="00167EF2"/>
    <w:rsid w:val="001745E1"/>
    <w:rsid w:val="0017648E"/>
    <w:rsid w:val="0018421A"/>
    <w:rsid w:val="001A786B"/>
    <w:rsid w:val="001B3524"/>
    <w:rsid w:val="001B36F3"/>
    <w:rsid w:val="001B3ED0"/>
    <w:rsid w:val="001C6217"/>
    <w:rsid w:val="001D56DF"/>
    <w:rsid w:val="001E3D2E"/>
    <w:rsid w:val="001E548D"/>
    <w:rsid w:val="001E5F9B"/>
    <w:rsid w:val="001F360C"/>
    <w:rsid w:val="001F3878"/>
    <w:rsid w:val="001F7B6D"/>
    <w:rsid w:val="00207DB3"/>
    <w:rsid w:val="002213D7"/>
    <w:rsid w:val="00221CA1"/>
    <w:rsid w:val="0022246B"/>
    <w:rsid w:val="00237CEA"/>
    <w:rsid w:val="00240C90"/>
    <w:rsid w:val="00243E2A"/>
    <w:rsid w:val="00246AEF"/>
    <w:rsid w:val="00252BFB"/>
    <w:rsid w:val="0025739C"/>
    <w:rsid w:val="002573B1"/>
    <w:rsid w:val="00261B07"/>
    <w:rsid w:val="0026320A"/>
    <w:rsid w:val="00294F53"/>
    <w:rsid w:val="00296FC2"/>
    <w:rsid w:val="002B3C18"/>
    <w:rsid w:val="002C003C"/>
    <w:rsid w:val="002C2162"/>
    <w:rsid w:val="002C23F3"/>
    <w:rsid w:val="002D08B9"/>
    <w:rsid w:val="002D1EEF"/>
    <w:rsid w:val="002D2892"/>
    <w:rsid w:val="002D2B9E"/>
    <w:rsid w:val="002E21D8"/>
    <w:rsid w:val="002E4878"/>
    <w:rsid w:val="002E580D"/>
    <w:rsid w:val="002E7C03"/>
    <w:rsid w:val="0030265C"/>
    <w:rsid w:val="00307F48"/>
    <w:rsid w:val="003117F3"/>
    <w:rsid w:val="00311802"/>
    <w:rsid w:val="0031383D"/>
    <w:rsid w:val="0032035F"/>
    <w:rsid w:val="00331E1A"/>
    <w:rsid w:val="003647FA"/>
    <w:rsid w:val="00372512"/>
    <w:rsid w:val="0037268C"/>
    <w:rsid w:val="00374980"/>
    <w:rsid w:val="003762FD"/>
    <w:rsid w:val="00382DA7"/>
    <w:rsid w:val="003A0F51"/>
    <w:rsid w:val="003B1565"/>
    <w:rsid w:val="003B46F5"/>
    <w:rsid w:val="003C1F30"/>
    <w:rsid w:val="003C53CA"/>
    <w:rsid w:val="003F2FE9"/>
    <w:rsid w:val="003F64FF"/>
    <w:rsid w:val="003F69C3"/>
    <w:rsid w:val="0040405E"/>
    <w:rsid w:val="00425C7B"/>
    <w:rsid w:val="0043490C"/>
    <w:rsid w:val="00435DEB"/>
    <w:rsid w:val="00445B4B"/>
    <w:rsid w:val="00446B6D"/>
    <w:rsid w:val="00446DF0"/>
    <w:rsid w:val="004517CE"/>
    <w:rsid w:val="0045608B"/>
    <w:rsid w:val="00484797"/>
    <w:rsid w:val="00484C8A"/>
    <w:rsid w:val="00487B39"/>
    <w:rsid w:val="00494E76"/>
    <w:rsid w:val="0049746B"/>
    <w:rsid w:val="004974FC"/>
    <w:rsid w:val="004A27AA"/>
    <w:rsid w:val="004B1492"/>
    <w:rsid w:val="004C0F7C"/>
    <w:rsid w:val="004C58B9"/>
    <w:rsid w:val="004D49AC"/>
    <w:rsid w:val="004D71AD"/>
    <w:rsid w:val="004F3970"/>
    <w:rsid w:val="004F74AA"/>
    <w:rsid w:val="0050456B"/>
    <w:rsid w:val="0052613F"/>
    <w:rsid w:val="00527F8A"/>
    <w:rsid w:val="005515EC"/>
    <w:rsid w:val="005627BC"/>
    <w:rsid w:val="005676F6"/>
    <w:rsid w:val="00592C76"/>
    <w:rsid w:val="0059445E"/>
    <w:rsid w:val="005957DA"/>
    <w:rsid w:val="005970F0"/>
    <w:rsid w:val="005D3ECA"/>
    <w:rsid w:val="005D67B1"/>
    <w:rsid w:val="005E4F12"/>
    <w:rsid w:val="005F4EA4"/>
    <w:rsid w:val="00616BBE"/>
    <w:rsid w:val="006318C7"/>
    <w:rsid w:val="00633315"/>
    <w:rsid w:val="00635882"/>
    <w:rsid w:val="006663E0"/>
    <w:rsid w:val="00673454"/>
    <w:rsid w:val="00683946"/>
    <w:rsid w:val="006866A0"/>
    <w:rsid w:val="00687F63"/>
    <w:rsid w:val="006A40AE"/>
    <w:rsid w:val="006B5FA3"/>
    <w:rsid w:val="006C0744"/>
    <w:rsid w:val="006D6CDC"/>
    <w:rsid w:val="006E1B84"/>
    <w:rsid w:val="006E2839"/>
    <w:rsid w:val="006E7A03"/>
    <w:rsid w:val="006F52C3"/>
    <w:rsid w:val="006F5F7D"/>
    <w:rsid w:val="0070024B"/>
    <w:rsid w:val="007070DE"/>
    <w:rsid w:val="00722B6C"/>
    <w:rsid w:val="00750C8C"/>
    <w:rsid w:val="00757FEC"/>
    <w:rsid w:val="0077080B"/>
    <w:rsid w:val="00775AED"/>
    <w:rsid w:val="0078265B"/>
    <w:rsid w:val="00797961"/>
    <w:rsid w:val="007A1906"/>
    <w:rsid w:val="007C148C"/>
    <w:rsid w:val="007E6B94"/>
    <w:rsid w:val="007E7E7E"/>
    <w:rsid w:val="007F02FE"/>
    <w:rsid w:val="007F44B5"/>
    <w:rsid w:val="008041FE"/>
    <w:rsid w:val="00810791"/>
    <w:rsid w:val="00812813"/>
    <w:rsid w:val="0081355D"/>
    <w:rsid w:val="00821983"/>
    <w:rsid w:val="00823F54"/>
    <w:rsid w:val="008247B5"/>
    <w:rsid w:val="008252D1"/>
    <w:rsid w:val="00832011"/>
    <w:rsid w:val="00834976"/>
    <w:rsid w:val="00834D01"/>
    <w:rsid w:val="00842A1B"/>
    <w:rsid w:val="0087193C"/>
    <w:rsid w:val="00877F54"/>
    <w:rsid w:val="00881E7C"/>
    <w:rsid w:val="00884942"/>
    <w:rsid w:val="008946C3"/>
    <w:rsid w:val="008A0DF6"/>
    <w:rsid w:val="008B1383"/>
    <w:rsid w:val="008B41A1"/>
    <w:rsid w:val="008B615B"/>
    <w:rsid w:val="008C0B1D"/>
    <w:rsid w:val="008C0F95"/>
    <w:rsid w:val="008C4DD4"/>
    <w:rsid w:val="008F03FA"/>
    <w:rsid w:val="008F229D"/>
    <w:rsid w:val="008F247D"/>
    <w:rsid w:val="008F2882"/>
    <w:rsid w:val="00906BB2"/>
    <w:rsid w:val="00912A33"/>
    <w:rsid w:val="009143AB"/>
    <w:rsid w:val="009217AF"/>
    <w:rsid w:val="00924E6A"/>
    <w:rsid w:val="0093541F"/>
    <w:rsid w:val="009416D9"/>
    <w:rsid w:val="00943293"/>
    <w:rsid w:val="00944CBF"/>
    <w:rsid w:val="009453A5"/>
    <w:rsid w:val="0098411B"/>
    <w:rsid w:val="00985254"/>
    <w:rsid w:val="009C35EE"/>
    <w:rsid w:val="009D190A"/>
    <w:rsid w:val="009D3184"/>
    <w:rsid w:val="009D3EE9"/>
    <w:rsid w:val="009E5609"/>
    <w:rsid w:val="009E65F7"/>
    <w:rsid w:val="009F42A3"/>
    <w:rsid w:val="009F531C"/>
    <w:rsid w:val="009F66DC"/>
    <w:rsid w:val="00A018B2"/>
    <w:rsid w:val="00A022F4"/>
    <w:rsid w:val="00A1220B"/>
    <w:rsid w:val="00A26BB8"/>
    <w:rsid w:val="00A33DB6"/>
    <w:rsid w:val="00A43702"/>
    <w:rsid w:val="00A43FA5"/>
    <w:rsid w:val="00A44E0D"/>
    <w:rsid w:val="00A51765"/>
    <w:rsid w:val="00A61F7C"/>
    <w:rsid w:val="00A73D6F"/>
    <w:rsid w:val="00A820F6"/>
    <w:rsid w:val="00A86D6B"/>
    <w:rsid w:val="00A90CF6"/>
    <w:rsid w:val="00A97D88"/>
    <w:rsid w:val="00AB08AC"/>
    <w:rsid w:val="00AB3132"/>
    <w:rsid w:val="00AC101E"/>
    <w:rsid w:val="00AC394D"/>
    <w:rsid w:val="00AC52E8"/>
    <w:rsid w:val="00AD3747"/>
    <w:rsid w:val="00AD4D8E"/>
    <w:rsid w:val="00AE2093"/>
    <w:rsid w:val="00AE652F"/>
    <w:rsid w:val="00B2018C"/>
    <w:rsid w:val="00B270F2"/>
    <w:rsid w:val="00B314D1"/>
    <w:rsid w:val="00B35416"/>
    <w:rsid w:val="00B51F3E"/>
    <w:rsid w:val="00B70AAE"/>
    <w:rsid w:val="00B727E7"/>
    <w:rsid w:val="00B926AF"/>
    <w:rsid w:val="00B977F8"/>
    <w:rsid w:val="00B97CD4"/>
    <w:rsid w:val="00BA283E"/>
    <w:rsid w:val="00BB2868"/>
    <w:rsid w:val="00BC2EF3"/>
    <w:rsid w:val="00BC3358"/>
    <w:rsid w:val="00BD063E"/>
    <w:rsid w:val="00BE14A1"/>
    <w:rsid w:val="00BE54A5"/>
    <w:rsid w:val="00C104F9"/>
    <w:rsid w:val="00C11A68"/>
    <w:rsid w:val="00C12DBB"/>
    <w:rsid w:val="00C1322E"/>
    <w:rsid w:val="00C24ABC"/>
    <w:rsid w:val="00C26229"/>
    <w:rsid w:val="00C268DA"/>
    <w:rsid w:val="00C30E3A"/>
    <w:rsid w:val="00C32FB3"/>
    <w:rsid w:val="00C3361E"/>
    <w:rsid w:val="00C35B4F"/>
    <w:rsid w:val="00C35C39"/>
    <w:rsid w:val="00C400C0"/>
    <w:rsid w:val="00C42313"/>
    <w:rsid w:val="00C607EA"/>
    <w:rsid w:val="00C70A36"/>
    <w:rsid w:val="00C82FAB"/>
    <w:rsid w:val="00C8502A"/>
    <w:rsid w:val="00C91173"/>
    <w:rsid w:val="00C92918"/>
    <w:rsid w:val="00C97B99"/>
    <w:rsid w:val="00CA028C"/>
    <w:rsid w:val="00CD1217"/>
    <w:rsid w:val="00CD1F91"/>
    <w:rsid w:val="00CD7501"/>
    <w:rsid w:val="00CE6837"/>
    <w:rsid w:val="00D00EA9"/>
    <w:rsid w:val="00D10F69"/>
    <w:rsid w:val="00D21194"/>
    <w:rsid w:val="00D221FE"/>
    <w:rsid w:val="00D2410F"/>
    <w:rsid w:val="00D26C14"/>
    <w:rsid w:val="00D33B0B"/>
    <w:rsid w:val="00D346F6"/>
    <w:rsid w:val="00D35C02"/>
    <w:rsid w:val="00D37517"/>
    <w:rsid w:val="00D37A8A"/>
    <w:rsid w:val="00D452B5"/>
    <w:rsid w:val="00D45979"/>
    <w:rsid w:val="00D4707E"/>
    <w:rsid w:val="00D47F79"/>
    <w:rsid w:val="00D50255"/>
    <w:rsid w:val="00D51673"/>
    <w:rsid w:val="00D52622"/>
    <w:rsid w:val="00D54FDD"/>
    <w:rsid w:val="00D558F3"/>
    <w:rsid w:val="00D73707"/>
    <w:rsid w:val="00D84808"/>
    <w:rsid w:val="00D86545"/>
    <w:rsid w:val="00D92F8F"/>
    <w:rsid w:val="00D92FA3"/>
    <w:rsid w:val="00D93864"/>
    <w:rsid w:val="00DB0AAA"/>
    <w:rsid w:val="00DB15AA"/>
    <w:rsid w:val="00DD3FD0"/>
    <w:rsid w:val="00DD4078"/>
    <w:rsid w:val="00DE0CCF"/>
    <w:rsid w:val="00DE0CFF"/>
    <w:rsid w:val="00DF0C27"/>
    <w:rsid w:val="00DF3D8C"/>
    <w:rsid w:val="00E02D95"/>
    <w:rsid w:val="00E05A7B"/>
    <w:rsid w:val="00E0654C"/>
    <w:rsid w:val="00E26DC7"/>
    <w:rsid w:val="00E26FF1"/>
    <w:rsid w:val="00E301D3"/>
    <w:rsid w:val="00E42FA7"/>
    <w:rsid w:val="00E504ED"/>
    <w:rsid w:val="00E50D1E"/>
    <w:rsid w:val="00E51B1B"/>
    <w:rsid w:val="00E62B78"/>
    <w:rsid w:val="00EA49F8"/>
    <w:rsid w:val="00EB3AD4"/>
    <w:rsid w:val="00EC0978"/>
    <w:rsid w:val="00EC3630"/>
    <w:rsid w:val="00EC66AE"/>
    <w:rsid w:val="00ED3A4D"/>
    <w:rsid w:val="00ED7C62"/>
    <w:rsid w:val="00EF5676"/>
    <w:rsid w:val="00EF5BCC"/>
    <w:rsid w:val="00F03424"/>
    <w:rsid w:val="00F04893"/>
    <w:rsid w:val="00F0664D"/>
    <w:rsid w:val="00F06B4A"/>
    <w:rsid w:val="00F2173F"/>
    <w:rsid w:val="00F23D24"/>
    <w:rsid w:val="00F23FA1"/>
    <w:rsid w:val="00F50572"/>
    <w:rsid w:val="00F50E57"/>
    <w:rsid w:val="00F624A4"/>
    <w:rsid w:val="00F65E33"/>
    <w:rsid w:val="00F7019C"/>
    <w:rsid w:val="00F71E88"/>
    <w:rsid w:val="00F96627"/>
    <w:rsid w:val="00F968B8"/>
    <w:rsid w:val="00FA228A"/>
    <w:rsid w:val="00FC0B61"/>
    <w:rsid w:val="00FC3F8A"/>
    <w:rsid w:val="00FD20FD"/>
    <w:rsid w:val="00FE0DBD"/>
    <w:rsid w:val="00FE1627"/>
    <w:rsid w:val="00FE3F1C"/>
    <w:rsid w:val="00FE733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4015F"/>
  <w15:docId w15:val="{83BA3953-BAA5-44BE-9275-62BB92E5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456B"/>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link w:val="PreformattatoHTMLCaratter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2E580D"/>
    <w:pPr>
      <w:tabs>
        <w:tab w:val="center" w:pos="4819"/>
        <w:tab w:val="right" w:pos="9638"/>
      </w:tabs>
    </w:pPr>
  </w:style>
  <w:style w:type="character" w:customStyle="1" w:styleId="IntestazioneCarattere">
    <w:name w:val="Intestazione Carattere"/>
    <w:basedOn w:val="Carpredefinitoparagrafo"/>
    <w:link w:val="Intestazione"/>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2E580D"/>
    <w:pPr>
      <w:tabs>
        <w:tab w:val="center" w:pos="4819"/>
        <w:tab w:val="right" w:pos="9638"/>
      </w:tabs>
    </w:pPr>
  </w:style>
  <w:style w:type="character" w:customStyle="1" w:styleId="PidipaginaCarattere">
    <w:name w:val="Piè di pagina Carattere"/>
    <w:basedOn w:val="Carpredefinitoparagrafo"/>
    <w:link w:val="Pidipagina"/>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rsid w:val="00FE0DB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ascii="Tahoma" w:eastAsia="Times New Roman" w:hAnsi="Tahoma" w:cs="Tahoma"/>
      <w:color w:val="000000"/>
      <w:sz w:val="24"/>
      <w:szCs w:val="24"/>
      <w:bdr w:val="none" w:sz="0" w:space="0" w:color="auto"/>
      <w:lang w:eastAsia="zh-CN"/>
    </w:rPr>
  </w:style>
  <w:style w:type="paragraph" w:styleId="Testofumetto">
    <w:name w:val="Balloon Text"/>
    <w:basedOn w:val="Normale"/>
    <w:link w:val="TestofumettoCarattere"/>
    <w:uiPriority w:val="99"/>
    <w:semiHidden/>
    <w:unhideWhenUsed/>
    <w:rsid w:val="00F2173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173F"/>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Testonotaapidipagina">
    <w:name w:val="footnote text"/>
    <w:basedOn w:val="Normale"/>
    <w:link w:val="TestonotaapidipaginaCarattere"/>
    <w:uiPriority w:val="99"/>
    <w:semiHidden/>
    <w:unhideWhenUsed/>
    <w:rsid w:val="003F64FF"/>
    <w:rPr>
      <w:sz w:val="20"/>
      <w:szCs w:val="20"/>
    </w:rPr>
  </w:style>
  <w:style w:type="character" w:customStyle="1" w:styleId="TestonotaapidipaginaCarattere">
    <w:name w:val="Testo nota a piè di pagina Carattere"/>
    <w:basedOn w:val="Carpredefinitoparagrafo"/>
    <w:link w:val="Testonotaapidipagina"/>
    <w:uiPriority w:val="99"/>
    <w:semiHidden/>
    <w:rsid w:val="003F64FF"/>
    <w:rPr>
      <w:rFonts w:cs="Arial Unicode MS"/>
      <w:color w:val="000000"/>
      <w:u w:color="000000"/>
      <w:lang w:val="en-US"/>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3F64FF"/>
    <w:rPr>
      <w:vertAlign w:val="superscript"/>
    </w:rPr>
  </w:style>
  <w:style w:type="character" w:styleId="Menzionenonrisolta">
    <w:name w:val="Unresolved Mention"/>
    <w:basedOn w:val="Carpredefinitoparagrafo"/>
    <w:uiPriority w:val="99"/>
    <w:semiHidden/>
    <w:unhideWhenUsed/>
    <w:rsid w:val="001E5F9B"/>
    <w:rPr>
      <w:color w:val="605E5C"/>
      <w:shd w:val="clear" w:color="auto" w:fill="E1DFDD"/>
    </w:rPr>
  </w:style>
  <w:style w:type="paragraph" w:styleId="Paragrafoelenco">
    <w:name w:val="List Paragraph"/>
    <w:basedOn w:val="Normale"/>
    <w:uiPriority w:val="34"/>
    <w:qFormat/>
    <w:rsid w:val="00B727E7"/>
    <w:pPr>
      <w:ind w:left="720"/>
      <w:contextualSpacing/>
    </w:pPr>
  </w:style>
  <w:style w:type="table" w:styleId="Grigliatabella">
    <w:name w:val="Table Grid"/>
    <w:basedOn w:val="Tabellanormale"/>
    <w:uiPriority w:val="39"/>
    <w:rsid w:val="00B72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atoHTMLCarattere">
    <w:name w:val="Preformattato HTML Carattere"/>
    <w:basedOn w:val="Carpredefinitoparagrafo"/>
    <w:link w:val="PreformattatoHTML"/>
    <w:uiPriority w:val="99"/>
    <w:rsid w:val="00E26FF1"/>
    <w:rPr>
      <w:rFonts w:ascii="Courier New" w:eastAsia="Courier New" w:hAnsi="Courier New" w:cs="Courier New"/>
      <w:color w:val="000000"/>
      <w:u w:color="000000"/>
    </w:rPr>
  </w:style>
  <w:style w:type="character" w:customStyle="1" w:styleId="y2iqfc">
    <w:name w:val="y2iqfc"/>
    <w:basedOn w:val="Carpredefinitoparagrafo"/>
    <w:rsid w:val="00E26FF1"/>
  </w:style>
  <w:style w:type="paragraph" w:styleId="Corpotesto">
    <w:name w:val="Body Text"/>
    <w:basedOn w:val="Normale"/>
    <w:link w:val="CorpotestoCarattere"/>
    <w:uiPriority w:val="99"/>
    <w:semiHidden/>
    <w:unhideWhenUsed/>
    <w:rsid w:val="00D10F69"/>
    <w:pPr>
      <w:spacing w:after="120"/>
    </w:pPr>
  </w:style>
  <w:style w:type="table" w:customStyle="1" w:styleId="TableNormal">
    <w:name w:val="Table Normal"/>
    <w:rsid w:val="004517CE"/>
    <w:tblPr>
      <w:tblInd w:w="0" w:type="dxa"/>
      <w:tblCellMar>
        <w:top w:w="0" w:type="dxa"/>
        <w:left w:w="0" w:type="dxa"/>
        <w:bottom w:w="0" w:type="dxa"/>
        <w:right w:w="0" w:type="dxa"/>
      </w:tblCellMar>
    </w:tblPr>
  </w:style>
  <w:style w:type="character" w:customStyle="1" w:styleId="CorpotestoCarattere">
    <w:name w:val="Corpo testo Carattere"/>
    <w:basedOn w:val="Carpredefinitoparagrafo"/>
    <w:link w:val="Corpotesto"/>
    <w:uiPriority w:val="99"/>
    <w:semiHidden/>
    <w:rsid w:val="00D10F69"/>
    <w:rPr>
      <w:rFonts w:cs="Arial Unicode MS"/>
      <w:color w:val="000000"/>
      <w:sz w:val="24"/>
      <w:szCs w:val="24"/>
      <w:u w:color="000000"/>
      <w:lang w:val="en-US"/>
      <w14:textOutline w14:w="0" w14:cap="flat" w14:cmpd="sng" w14:algn="ctr">
        <w14:noFill/>
        <w14:prstDash w14:val="solid"/>
        <w14:bevel/>
      </w14:textOutline>
    </w:rPr>
  </w:style>
  <w:style w:type="table" w:customStyle="1" w:styleId="Grigliatabella1">
    <w:name w:val="Griglia tabella1"/>
    <w:basedOn w:val="Tabellanormale"/>
    <w:next w:val="Grigliatabella"/>
    <w:uiPriority w:val="39"/>
    <w:rsid w:val="00D10F6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67345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036495">
      <w:bodyDiv w:val="1"/>
      <w:marLeft w:val="0"/>
      <w:marRight w:val="0"/>
      <w:marTop w:val="0"/>
      <w:marBottom w:val="0"/>
      <w:divBdr>
        <w:top w:val="none" w:sz="0" w:space="0" w:color="auto"/>
        <w:left w:val="none" w:sz="0" w:space="0" w:color="auto"/>
        <w:bottom w:val="none" w:sz="0" w:space="0" w:color="auto"/>
        <w:right w:val="none" w:sz="0" w:space="0" w:color="auto"/>
      </w:divBdr>
    </w:div>
    <w:div w:id="497497642">
      <w:bodyDiv w:val="1"/>
      <w:marLeft w:val="0"/>
      <w:marRight w:val="0"/>
      <w:marTop w:val="0"/>
      <w:marBottom w:val="0"/>
      <w:divBdr>
        <w:top w:val="none" w:sz="0" w:space="0" w:color="auto"/>
        <w:left w:val="none" w:sz="0" w:space="0" w:color="auto"/>
        <w:bottom w:val="none" w:sz="0" w:space="0" w:color="auto"/>
        <w:right w:val="none" w:sz="0" w:space="0" w:color="auto"/>
      </w:divBdr>
    </w:div>
    <w:div w:id="518935283">
      <w:bodyDiv w:val="1"/>
      <w:marLeft w:val="0"/>
      <w:marRight w:val="0"/>
      <w:marTop w:val="0"/>
      <w:marBottom w:val="0"/>
      <w:divBdr>
        <w:top w:val="none" w:sz="0" w:space="0" w:color="auto"/>
        <w:left w:val="none" w:sz="0" w:space="0" w:color="auto"/>
        <w:bottom w:val="none" w:sz="0" w:space="0" w:color="auto"/>
        <w:right w:val="none" w:sz="0" w:space="0" w:color="auto"/>
      </w:divBdr>
    </w:div>
    <w:div w:id="525171628">
      <w:bodyDiv w:val="1"/>
      <w:marLeft w:val="0"/>
      <w:marRight w:val="0"/>
      <w:marTop w:val="0"/>
      <w:marBottom w:val="0"/>
      <w:divBdr>
        <w:top w:val="none" w:sz="0" w:space="0" w:color="auto"/>
        <w:left w:val="none" w:sz="0" w:space="0" w:color="auto"/>
        <w:bottom w:val="none" w:sz="0" w:space="0" w:color="auto"/>
        <w:right w:val="none" w:sz="0" w:space="0" w:color="auto"/>
      </w:divBdr>
    </w:div>
    <w:div w:id="578097595">
      <w:bodyDiv w:val="1"/>
      <w:marLeft w:val="0"/>
      <w:marRight w:val="0"/>
      <w:marTop w:val="0"/>
      <w:marBottom w:val="0"/>
      <w:divBdr>
        <w:top w:val="none" w:sz="0" w:space="0" w:color="auto"/>
        <w:left w:val="none" w:sz="0" w:space="0" w:color="auto"/>
        <w:bottom w:val="none" w:sz="0" w:space="0" w:color="auto"/>
        <w:right w:val="none" w:sz="0" w:space="0" w:color="auto"/>
      </w:divBdr>
    </w:div>
    <w:div w:id="674266901">
      <w:bodyDiv w:val="1"/>
      <w:marLeft w:val="0"/>
      <w:marRight w:val="0"/>
      <w:marTop w:val="0"/>
      <w:marBottom w:val="0"/>
      <w:divBdr>
        <w:top w:val="none" w:sz="0" w:space="0" w:color="auto"/>
        <w:left w:val="none" w:sz="0" w:space="0" w:color="auto"/>
        <w:bottom w:val="none" w:sz="0" w:space="0" w:color="auto"/>
        <w:right w:val="none" w:sz="0" w:space="0" w:color="auto"/>
      </w:divBdr>
    </w:div>
    <w:div w:id="760833298">
      <w:bodyDiv w:val="1"/>
      <w:marLeft w:val="0"/>
      <w:marRight w:val="0"/>
      <w:marTop w:val="0"/>
      <w:marBottom w:val="0"/>
      <w:divBdr>
        <w:top w:val="none" w:sz="0" w:space="0" w:color="auto"/>
        <w:left w:val="none" w:sz="0" w:space="0" w:color="auto"/>
        <w:bottom w:val="none" w:sz="0" w:space="0" w:color="auto"/>
        <w:right w:val="none" w:sz="0" w:space="0" w:color="auto"/>
      </w:divBdr>
    </w:div>
    <w:div w:id="766659726">
      <w:bodyDiv w:val="1"/>
      <w:marLeft w:val="0"/>
      <w:marRight w:val="0"/>
      <w:marTop w:val="0"/>
      <w:marBottom w:val="0"/>
      <w:divBdr>
        <w:top w:val="none" w:sz="0" w:space="0" w:color="auto"/>
        <w:left w:val="none" w:sz="0" w:space="0" w:color="auto"/>
        <w:bottom w:val="none" w:sz="0" w:space="0" w:color="auto"/>
        <w:right w:val="none" w:sz="0" w:space="0" w:color="auto"/>
      </w:divBdr>
    </w:div>
    <w:div w:id="777675089">
      <w:bodyDiv w:val="1"/>
      <w:marLeft w:val="0"/>
      <w:marRight w:val="0"/>
      <w:marTop w:val="0"/>
      <w:marBottom w:val="0"/>
      <w:divBdr>
        <w:top w:val="none" w:sz="0" w:space="0" w:color="auto"/>
        <w:left w:val="none" w:sz="0" w:space="0" w:color="auto"/>
        <w:bottom w:val="none" w:sz="0" w:space="0" w:color="auto"/>
        <w:right w:val="none" w:sz="0" w:space="0" w:color="auto"/>
      </w:divBdr>
    </w:div>
    <w:div w:id="1139760288">
      <w:bodyDiv w:val="1"/>
      <w:marLeft w:val="0"/>
      <w:marRight w:val="0"/>
      <w:marTop w:val="0"/>
      <w:marBottom w:val="0"/>
      <w:divBdr>
        <w:top w:val="none" w:sz="0" w:space="0" w:color="auto"/>
        <w:left w:val="none" w:sz="0" w:space="0" w:color="auto"/>
        <w:bottom w:val="none" w:sz="0" w:space="0" w:color="auto"/>
        <w:right w:val="none" w:sz="0" w:space="0" w:color="auto"/>
      </w:divBdr>
    </w:div>
    <w:div w:id="1184175851">
      <w:bodyDiv w:val="1"/>
      <w:marLeft w:val="0"/>
      <w:marRight w:val="0"/>
      <w:marTop w:val="0"/>
      <w:marBottom w:val="0"/>
      <w:divBdr>
        <w:top w:val="none" w:sz="0" w:space="0" w:color="auto"/>
        <w:left w:val="none" w:sz="0" w:space="0" w:color="auto"/>
        <w:bottom w:val="none" w:sz="0" w:space="0" w:color="auto"/>
        <w:right w:val="none" w:sz="0" w:space="0" w:color="auto"/>
      </w:divBdr>
    </w:div>
    <w:div w:id="1315065769">
      <w:bodyDiv w:val="1"/>
      <w:marLeft w:val="0"/>
      <w:marRight w:val="0"/>
      <w:marTop w:val="0"/>
      <w:marBottom w:val="0"/>
      <w:divBdr>
        <w:top w:val="none" w:sz="0" w:space="0" w:color="auto"/>
        <w:left w:val="none" w:sz="0" w:space="0" w:color="auto"/>
        <w:bottom w:val="none" w:sz="0" w:space="0" w:color="auto"/>
        <w:right w:val="none" w:sz="0" w:space="0" w:color="auto"/>
      </w:divBdr>
    </w:div>
    <w:div w:id="1468356416">
      <w:bodyDiv w:val="1"/>
      <w:marLeft w:val="0"/>
      <w:marRight w:val="0"/>
      <w:marTop w:val="0"/>
      <w:marBottom w:val="0"/>
      <w:divBdr>
        <w:top w:val="none" w:sz="0" w:space="0" w:color="auto"/>
        <w:left w:val="none" w:sz="0" w:space="0" w:color="auto"/>
        <w:bottom w:val="none" w:sz="0" w:space="0" w:color="auto"/>
        <w:right w:val="none" w:sz="0" w:space="0" w:color="auto"/>
      </w:divBdr>
    </w:div>
    <w:div w:id="1563373606">
      <w:bodyDiv w:val="1"/>
      <w:marLeft w:val="0"/>
      <w:marRight w:val="0"/>
      <w:marTop w:val="0"/>
      <w:marBottom w:val="0"/>
      <w:divBdr>
        <w:top w:val="none" w:sz="0" w:space="0" w:color="auto"/>
        <w:left w:val="none" w:sz="0" w:space="0" w:color="auto"/>
        <w:bottom w:val="none" w:sz="0" w:space="0" w:color="auto"/>
        <w:right w:val="none" w:sz="0" w:space="0" w:color="auto"/>
      </w:divBdr>
    </w:div>
    <w:div w:id="1643003044">
      <w:bodyDiv w:val="1"/>
      <w:marLeft w:val="0"/>
      <w:marRight w:val="0"/>
      <w:marTop w:val="0"/>
      <w:marBottom w:val="0"/>
      <w:divBdr>
        <w:top w:val="none" w:sz="0" w:space="0" w:color="auto"/>
        <w:left w:val="none" w:sz="0" w:space="0" w:color="auto"/>
        <w:bottom w:val="none" w:sz="0" w:space="0" w:color="auto"/>
        <w:right w:val="none" w:sz="0" w:space="0" w:color="auto"/>
      </w:divBdr>
    </w:div>
    <w:div w:id="2049838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gs@pec.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227450-3b93-4b54-af00-9a3b8145f862">
      <Terms xmlns="http://schemas.microsoft.com/office/infopath/2007/PartnerControls"/>
    </lcf76f155ced4ddcb4097134ff3c332f>
    <TaxCatchAll xmlns="d8c20328-b03d-4cdc-b0e1-f64a035a7c1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7135DF4C4D9C342AEE1DB3155B86036" ma:contentTypeVersion="15" ma:contentTypeDescription="Creare un nuovo documento." ma:contentTypeScope="" ma:versionID="22572c3b628ed688c11b305a6528ded9">
  <xsd:schema xmlns:xsd="http://www.w3.org/2001/XMLSchema" xmlns:xs="http://www.w3.org/2001/XMLSchema" xmlns:p="http://schemas.microsoft.com/office/2006/metadata/properties" xmlns:ns2="ae227450-3b93-4b54-af00-9a3b8145f862" xmlns:ns3="d8c20328-b03d-4cdc-b0e1-f64a035a7c11" targetNamespace="http://schemas.microsoft.com/office/2006/metadata/properties" ma:root="true" ma:fieldsID="d277d746ae05e1ade6a1b6422905935b" ns2:_="" ns3:_="">
    <xsd:import namespace="ae227450-3b93-4b54-af00-9a3b8145f862"/>
    <xsd:import namespace="d8c20328-b03d-4cdc-b0e1-f64a035a7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27450-3b93-4b54-af00-9a3b8145f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c27cb7f-9b06-4ee2-a9f4-26f966757d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20328-b03d-4cdc-b0e1-f64a035a7c11"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2ce0473b-8a21-46f9-94c3-1bc6029aedad}" ma:internalName="TaxCatchAll" ma:showField="CatchAllData" ma:web="d8c20328-b03d-4cdc-b0e1-f64a035a7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25655-AE50-4686-AD2A-975906A688ED}">
  <ds:schemaRefs>
    <ds:schemaRef ds:uri="http://schemas.microsoft.com/sharepoint/v3/contenttype/forms"/>
  </ds:schemaRefs>
</ds:datastoreItem>
</file>

<file path=customXml/itemProps2.xml><?xml version="1.0" encoding="utf-8"?>
<ds:datastoreItem xmlns:ds="http://schemas.openxmlformats.org/officeDocument/2006/customXml" ds:itemID="{781CD2BB-BF1D-4B11-81BA-DF150C5F2DC0}">
  <ds:schemaRefs>
    <ds:schemaRef ds:uri="http://schemas.microsoft.com/office/2006/metadata/properties"/>
    <ds:schemaRef ds:uri="http://schemas.microsoft.com/office/infopath/2007/PartnerControls"/>
    <ds:schemaRef ds:uri="ae227450-3b93-4b54-af00-9a3b8145f862"/>
    <ds:schemaRef ds:uri="d8c20328-b03d-4cdc-b0e1-f64a035a7c11"/>
  </ds:schemaRefs>
</ds:datastoreItem>
</file>

<file path=customXml/itemProps3.xml><?xml version="1.0" encoding="utf-8"?>
<ds:datastoreItem xmlns:ds="http://schemas.openxmlformats.org/officeDocument/2006/customXml" ds:itemID="{E0DFEDB9-6290-44DF-9080-A17CCB444C68}">
  <ds:schemaRefs>
    <ds:schemaRef ds:uri="http://schemas.openxmlformats.org/officeDocument/2006/bibliography"/>
  </ds:schemaRefs>
</ds:datastoreItem>
</file>

<file path=customXml/itemProps4.xml><?xml version="1.0" encoding="utf-8"?>
<ds:datastoreItem xmlns:ds="http://schemas.openxmlformats.org/officeDocument/2006/customXml" ds:itemID="{32667D88-6BEA-43A6-848C-2AFF608F1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27450-3b93-4b54-af00-9a3b8145f862"/>
    <ds:schemaRef ds:uri="d8c20328-b03d-4cdc-b0e1-f64a035a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498</Words>
  <Characters>2845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Affari Generali</dc:creator>
  <cp:keywords/>
  <cp:lastModifiedBy>Sharon Kante</cp:lastModifiedBy>
  <cp:revision>10</cp:revision>
  <cp:lastPrinted>2022-02-03T11:08:00Z</cp:lastPrinted>
  <dcterms:created xsi:type="dcterms:W3CDTF">2024-07-09T09:56:00Z</dcterms:created>
  <dcterms:modified xsi:type="dcterms:W3CDTF">2024-12-18T13:43:00Z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0x010100D7135DF4C4D9C342AEE1DB3155B86036</vt:lpwstr>
  </property>
  <property fmtid="{D5CDD505-2E9C-101B-9397-08002B2CF9AE}" pid="3" name="Order">
    <vt:r8>1367800</vt:r8>
  </property>
  <property fmtid="{D5CDD505-2E9C-101B-9397-08002B2CF9AE}" pid="4" name="MediaServiceImageTags">
    <vt:lpwstr/>
  </property>
</Properties>
</file>